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494D1" w14:textId="77777777" w:rsidR="00285B97" w:rsidRPr="00C349D7" w:rsidRDefault="00285B97" w:rsidP="00285B97">
      <w:pPr>
        <w:jc w:val="center"/>
        <w:rPr>
          <w:b/>
          <w:sz w:val="26"/>
          <w:szCs w:val="26"/>
        </w:rPr>
      </w:pPr>
      <w:r w:rsidRPr="00C349D7">
        <w:rPr>
          <w:b/>
          <w:sz w:val="26"/>
          <w:szCs w:val="26"/>
        </w:rPr>
        <w:t xml:space="preserve">Совет депутатов муниципального округа Змеиногорский район </w:t>
      </w:r>
    </w:p>
    <w:p w14:paraId="37EDD158" w14:textId="77777777" w:rsidR="00285B97" w:rsidRPr="00C349D7" w:rsidRDefault="00285B97" w:rsidP="00285B97">
      <w:pPr>
        <w:jc w:val="center"/>
        <w:rPr>
          <w:b/>
          <w:sz w:val="26"/>
          <w:szCs w:val="26"/>
        </w:rPr>
      </w:pPr>
      <w:r w:rsidRPr="00C349D7">
        <w:rPr>
          <w:b/>
          <w:sz w:val="26"/>
          <w:szCs w:val="26"/>
        </w:rPr>
        <w:t>Алтайского края</w:t>
      </w:r>
    </w:p>
    <w:p w14:paraId="3984F862" w14:textId="77777777" w:rsidR="00285B97" w:rsidRDefault="00285B97" w:rsidP="00285B97">
      <w:pPr>
        <w:jc w:val="center"/>
        <w:rPr>
          <w:b/>
        </w:rPr>
      </w:pPr>
      <w:r w:rsidRPr="00C349D7">
        <w:rPr>
          <w:b/>
        </w:rPr>
        <w:t xml:space="preserve">                                       </w:t>
      </w:r>
    </w:p>
    <w:p w14:paraId="3D399228" w14:textId="77777777" w:rsidR="00285B97" w:rsidRPr="00C349D7" w:rsidRDefault="00285B97" w:rsidP="00285B97">
      <w:pPr>
        <w:jc w:val="center"/>
        <w:rPr>
          <w:rFonts w:ascii="Arial" w:hAnsi="Arial" w:cs="Arial"/>
          <w:b/>
          <w:sz w:val="36"/>
          <w:szCs w:val="36"/>
        </w:rPr>
      </w:pPr>
      <w:r w:rsidRPr="00C349D7">
        <w:rPr>
          <w:rFonts w:ascii="Arial" w:hAnsi="Arial" w:cs="Arial"/>
          <w:b/>
          <w:sz w:val="36"/>
          <w:szCs w:val="36"/>
        </w:rPr>
        <w:t>Р Е Ш Е Н И Е</w:t>
      </w:r>
    </w:p>
    <w:p w14:paraId="64A8D81A" w14:textId="77777777" w:rsidR="00285B97" w:rsidRPr="00C349D7" w:rsidRDefault="00285B97" w:rsidP="00285B97">
      <w:pPr>
        <w:jc w:val="center"/>
        <w:rPr>
          <w:b/>
          <w:sz w:val="36"/>
          <w:szCs w:val="36"/>
        </w:rPr>
      </w:pPr>
    </w:p>
    <w:p w14:paraId="3C7759E7" w14:textId="2930F096" w:rsidR="00285B97" w:rsidRPr="00C349D7" w:rsidRDefault="00FA1E98" w:rsidP="00285B97">
      <w:pPr>
        <w:jc w:val="center"/>
        <w:rPr>
          <w:b/>
        </w:rPr>
      </w:pPr>
      <w:r>
        <w:rPr>
          <w:b/>
        </w:rPr>
        <w:t>20.06.2025</w:t>
      </w:r>
      <w:r w:rsidR="00285B97" w:rsidRPr="00C349D7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№ 49</w:t>
      </w:r>
      <w:r w:rsidR="00285B97" w:rsidRPr="00C349D7">
        <w:rPr>
          <w:b/>
        </w:rPr>
        <w:t xml:space="preserve">                                                    </w:t>
      </w:r>
      <w:r w:rsidR="00285B97" w:rsidRPr="00285B97">
        <w:rPr>
          <w:bCs/>
        </w:rPr>
        <w:t>г. Змеиногорск</w:t>
      </w:r>
    </w:p>
    <w:p w14:paraId="356D4A6C" w14:textId="77777777" w:rsidR="0083660F" w:rsidRDefault="0083660F" w:rsidP="00A23B0D">
      <w:pPr>
        <w:ind w:right="4979"/>
        <w:jc w:val="both"/>
      </w:pPr>
    </w:p>
    <w:p w14:paraId="413659E9" w14:textId="77777777" w:rsidR="00285B97" w:rsidRDefault="002871D7" w:rsidP="00285B97">
      <w:pPr>
        <w:tabs>
          <w:tab w:val="left" w:pos="0"/>
        </w:tabs>
        <w:ind w:right="-2"/>
        <w:jc w:val="center"/>
        <w:rPr>
          <w:sz w:val="26"/>
          <w:szCs w:val="26"/>
        </w:rPr>
      </w:pPr>
      <w:bookmarkStart w:id="0" w:name="_GoBack"/>
      <w:r w:rsidRPr="00145C86">
        <w:rPr>
          <w:sz w:val="26"/>
          <w:szCs w:val="26"/>
        </w:rPr>
        <w:t xml:space="preserve">Об утверждении Положения об оплате труда </w:t>
      </w:r>
      <w:r>
        <w:rPr>
          <w:sz w:val="26"/>
          <w:szCs w:val="26"/>
        </w:rPr>
        <w:t xml:space="preserve"> </w:t>
      </w:r>
      <w:r w:rsidRPr="00145C86">
        <w:rPr>
          <w:sz w:val="26"/>
          <w:szCs w:val="26"/>
        </w:rPr>
        <w:t xml:space="preserve">председателя </w:t>
      </w:r>
    </w:p>
    <w:p w14:paraId="4CFB1B55" w14:textId="77777777" w:rsidR="00285B97" w:rsidRDefault="002871D7" w:rsidP="00285B97">
      <w:pPr>
        <w:tabs>
          <w:tab w:val="left" w:pos="0"/>
        </w:tabs>
        <w:ind w:right="-2"/>
        <w:jc w:val="center"/>
        <w:rPr>
          <w:color w:val="000000"/>
          <w:sz w:val="26"/>
          <w:szCs w:val="26"/>
        </w:rPr>
      </w:pPr>
      <w:r w:rsidRPr="00145C86">
        <w:rPr>
          <w:sz w:val="26"/>
          <w:szCs w:val="26"/>
        </w:rPr>
        <w:t xml:space="preserve">Контрольно – счетного органа </w:t>
      </w:r>
      <w:r>
        <w:rPr>
          <w:sz w:val="26"/>
          <w:szCs w:val="26"/>
        </w:rPr>
        <w:t xml:space="preserve"> </w:t>
      </w:r>
      <w:r w:rsidRPr="00831473">
        <w:rPr>
          <w:color w:val="000000"/>
          <w:sz w:val="26"/>
          <w:szCs w:val="26"/>
        </w:rPr>
        <w:t>муниципальн</w:t>
      </w:r>
      <w:r w:rsidR="00EA0F75">
        <w:rPr>
          <w:color w:val="000000"/>
          <w:sz w:val="26"/>
          <w:szCs w:val="26"/>
        </w:rPr>
        <w:t>ого</w:t>
      </w:r>
      <w:r w:rsidRPr="00831473">
        <w:rPr>
          <w:color w:val="000000"/>
          <w:sz w:val="26"/>
          <w:szCs w:val="26"/>
        </w:rPr>
        <w:t xml:space="preserve"> округ</w:t>
      </w:r>
      <w:r w:rsidR="00EA0F75">
        <w:rPr>
          <w:color w:val="000000"/>
          <w:sz w:val="26"/>
          <w:szCs w:val="26"/>
        </w:rPr>
        <w:t>а</w:t>
      </w:r>
      <w:r w:rsidRPr="00831473">
        <w:rPr>
          <w:color w:val="000000"/>
          <w:sz w:val="26"/>
          <w:szCs w:val="26"/>
        </w:rPr>
        <w:t xml:space="preserve"> </w:t>
      </w:r>
    </w:p>
    <w:p w14:paraId="0AA0AA13" w14:textId="5D2419B5" w:rsidR="002871D7" w:rsidRPr="002871D7" w:rsidRDefault="002871D7" w:rsidP="00285B97">
      <w:pPr>
        <w:tabs>
          <w:tab w:val="left" w:pos="0"/>
        </w:tabs>
        <w:ind w:right="-2"/>
        <w:jc w:val="center"/>
        <w:rPr>
          <w:sz w:val="26"/>
          <w:szCs w:val="26"/>
        </w:rPr>
      </w:pPr>
      <w:r w:rsidRPr="00831473">
        <w:rPr>
          <w:color w:val="000000"/>
          <w:sz w:val="26"/>
          <w:szCs w:val="26"/>
        </w:rPr>
        <w:t>Змеиногорский район Алтайского края</w:t>
      </w:r>
    </w:p>
    <w:bookmarkEnd w:id="0"/>
    <w:p w14:paraId="1D1261B0" w14:textId="77777777" w:rsidR="0083660F" w:rsidRPr="00191692" w:rsidRDefault="0083660F" w:rsidP="00F0387B">
      <w:pPr>
        <w:rPr>
          <w:b/>
          <w:bCs/>
          <w:sz w:val="26"/>
          <w:szCs w:val="26"/>
        </w:rPr>
      </w:pPr>
    </w:p>
    <w:p w14:paraId="653A611F" w14:textId="5270870A" w:rsidR="0083660F" w:rsidRPr="00191692" w:rsidRDefault="0083660F" w:rsidP="00854085">
      <w:pPr>
        <w:tabs>
          <w:tab w:val="left" w:pos="709"/>
        </w:tabs>
        <w:jc w:val="both"/>
        <w:rPr>
          <w:sz w:val="26"/>
          <w:szCs w:val="26"/>
        </w:rPr>
      </w:pPr>
      <w:r w:rsidRPr="00191692">
        <w:rPr>
          <w:b/>
          <w:bCs/>
          <w:sz w:val="26"/>
          <w:szCs w:val="26"/>
        </w:rPr>
        <w:tab/>
      </w:r>
      <w:r w:rsidR="00637105" w:rsidRPr="0073374A">
        <w:rPr>
          <w:sz w:val="26"/>
          <w:szCs w:val="26"/>
        </w:rPr>
        <w:t xml:space="preserve">В  соответствии с </w:t>
      </w:r>
      <w:bookmarkStart w:id="1" w:name="_Hlk95392368"/>
      <w:r w:rsidR="00637105" w:rsidRPr="0073374A">
        <w:rPr>
          <w:sz w:val="26"/>
          <w:szCs w:val="26"/>
        </w:rPr>
        <w:t>Ф</w:t>
      </w:r>
      <w:r w:rsidR="00637105" w:rsidRPr="0073374A">
        <w:rPr>
          <w:color w:val="000000"/>
          <w:sz w:val="26"/>
          <w:szCs w:val="26"/>
        </w:rPr>
        <w:t xml:space="preserve">едеральным законом от 01.02.2011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 Законом  Алтайского края от 05.05.2017 №35-ЗС «О регулировании некоторых отношений в сфере организации и деятельности контрольно-счетных органов муниципальных образований Алтайского края», </w:t>
      </w:r>
      <w:r w:rsidR="00D72E19">
        <w:rPr>
          <w:color w:val="000000"/>
          <w:sz w:val="26"/>
          <w:szCs w:val="26"/>
        </w:rPr>
        <w:t>со статьями 21,</w:t>
      </w:r>
      <w:r w:rsidR="00285B97">
        <w:rPr>
          <w:color w:val="000000"/>
          <w:sz w:val="26"/>
          <w:szCs w:val="26"/>
        </w:rPr>
        <w:t xml:space="preserve"> </w:t>
      </w:r>
      <w:r w:rsidR="00D72E19">
        <w:rPr>
          <w:color w:val="000000"/>
          <w:sz w:val="26"/>
          <w:szCs w:val="26"/>
        </w:rPr>
        <w:t xml:space="preserve">47 </w:t>
      </w:r>
      <w:r w:rsidR="00637105" w:rsidRPr="0073374A">
        <w:rPr>
          <w:color w:val="000000"/>
          <w:sz w:val="26"/>
          <w:szCs w:val="26"/>
        </w:rPr>
        <w:t>Устав</w:t>
      </w:r>
      <w:r w:rsidR="00D72E19">
        <w:rPr>
          <w:color w:val="000000"/>
          <w:sz w:val="26"/>
          <w:szCs w:val="26"/>
        </w:rPr>
        <w:t>а</w:t>
      </w:r>
      <w:r w:rsidR="00637105" w:rsidRPr="0073374A">
        <w:rPr>
          <w:color w:val="000000"/>
          <w:sz w:val="26"/>
          <w:szCs w:val="26"/>
        </w:rPr>
        <w:t xml:space="preserve"> муниципального образования </w:t>
      </w:r>
      <w:r w:rsidR="00637105" w:rsidRPr="0073374A">
        <w:rPr>
          <w:sz w:val="26"/>
          <w:szCs w:val="26"/>
        </w:rPr>
        <w:t xml:space="preserve"> </w:t>
      </w:r>
      <w:bookmarkEnd w:id="1"/>
      <w:r w:rsidR="00637105" w:rsidRPr="00831473">
        <w:rPr>
          <w:color w:val="000000"/>
          <w:sz w:val="26"/>
          <w:szCs w:val="26"/>
        </w:rPr>
        <w:t>муниципальн</w:t>
      </w:r>
      <w:r w:rsidR="007C6225">
        <w:rPr>
          <w:color w:val="000000"/>
          <w:sz w:val="26"/>
          <w:szCs w:val="26"/>
        </w:rPr>
        <w:t xml:space="preserve">ый </w:t>
      </w:r>
      <w:r w:rsidR="00637105" w:rsidRPr="00831473">
        <w:rPr>
          <w:color w:val="000000"/>
          <w:sz w:val="26"/>
          <w:szCs w:val="26"/>
        </w:rPr>
        <w:t>округ Змеиногорский район Алтайского края</w:t>
      </w:r>
      <w:r w:rsidRPr="00191692">
        <w:rPr>
          <w:sz w:val="26"/>
          <w:szCs w:val="26"/>
        </w:rPr>
        <w:t xml:space="preserve">, </w:t>
      </w:r>
      <w:r w:rsidRPr="00191692">
        <w:rPr>
          <w:color w:val="000000" w:themeColor="text1"/>
          <w:sz w:val="26"/>
          <w:szCs w:val="26"/>
        </w:rPr>
        <w:t xml:space="preserve">Совет депутатов </w:t>
      </w:r>
      <w:r w:rsidR="004701D0" w:rsidRPr="00191692">
        <w:rPr>
          <w:color w:val="000000" w:themeColor="text1"/>
          <w:sz w:val="26"/>
          <w:szCs w:val="26"/>
        </w:rPr>
        <w:t xml:space="preserve">муниципального округа Змеиногорский район Алтайского края </w:t>
      </w:r>
      <w:r w:rsidRPr="00191692">
        <w:rPr>
          <w:sz w:val="26"/>
          <w:szCs w:val="26"/>
        </w:rPr>
        <w:t>РЕШИЛ:</w:t>
      </w:r>
    </w:p>
    <w:p w14:paraId="0BACC758" w14:textId="77777777" w:rsidR="0083660F" w:rsidRPr="00191692" w:rsidRDefault="0083660F" w:rsidP="006C2C63">
      <w:pPr>
        <w:jc w:val="both"/>
        <w:rPr>
          <w:b/>
          <w:bCs/>
          <w:sz w:val="26"/>
          <w:szCs w:val="26"/>
        </w:rPr>
      </w:pPr>
      <w:r w:rsidRPr="00191692">
        <w:rPr>
          <w:b/>
          <w:bCs/>
          <w:sz w:val="26"/>
          <w:szCs w:val="26"/>
        </w:rPr>
        <w:tab/>
      </w:r>
    </w:p>
    <w:p w14:paraId="7E682FB7" w14:textId="2DC7325A" w:rsidR="0083660F" w:rsidRPr="00191692" w:rsidRDefault="00637105" w:rsidP="004701D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45C86">
        <w:rPr>
          <w:sz w:val="26"/>
          <w:szCs w:val="26"/>
        </w:rPr>
        <w:t xml:space="preserve">Утвердить прилагаемое </w:t>
      </w:r>
      <w:r w:rsidRPr="0073374A">
        <w:rPr>
          <w:sz w:val="26"/>
          <w:szCs w:val="26"/>
        </w:rPr>
        <w:t xml:space="preserve">Положение об оплате труда председателя Контрольно–счетного органа </w:t>
      </w:r>
      <w:r w:rsidRPr="00831473">
        <w:rPr>
          <w:color w:val="000000"/>
          <w:sz w:val="26"/>
          <w:szCs w:val="26"/>
        </w:rPr>
        <w:t>муниципальн</w:t>
      </w:r>
      <w:r w:rsidR="00D72E19">
        <w:rPr>
          <w:color w:val="000000"/>
          <w:sz w:val="26"/>
          <w:szCs w:val="26"/>
        </w:rPr>
        <w:t>ого</w:t>
      </w:r>
      <w:r w:rsidRPr="00831473">
        <w:rPr>
          <w:color w:val="000000"/>
          <w:sz w:val="26"/>
          <w:szCs w:val="26"/>
        </w:rPr>
        <w:t xml:space="preserve"> округ</w:t>
      </w:r>
      <w:r w:rsidR="00D72E19">
        <w:rPr>
          <w:color w:val="000000"/>
          <w:sz w:val="26"/>
          <w:szCs w:val="26"/>
        </w:rPr>
        <w:t>а</w:t>
      </w:r>
      <w:r w:rsidRPr="00831473">
        <w:rPr>
          <w:color w:val="000000"/>
          <w:sz w:val="26"/>
          <w:szCs w:val="26"/>
        </w:rPr>
        <w:t xml:space="preserve"> Змеиногорский район Алтайского края</w:t>
      </w:r>
      <w:r w:rsidR="00285B97">
        <w:rPr>
          <w:color w:val="000000"/>
          <w:sz w:val="26"/>
          <w:szCs w:val="26"/>
        </w:rPr>
        <w:t xml:space="preserve"> (далее – Положение)</w:t>
      </w:r>
      <w:r>
        <w:rPr>
          <w:sz w:val="26"/>
          <w:szCs w:val="26"/>
        </w:rPr>
        <w:t>.</w:t>
      </w:r>
    </w:p>
    <w:p w14:paraId="41E38083" w14:textId="77777777" w:rsidR="004701D0" w:rsidRPr="00191692" w:rsidRDefault="0083660F" w:rsidP="004701D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191692">
        <w:rPr>
          <w:sz w:val="26"/>
          <w:szCs w:val="26"/>
        </w:rPr>
        <w:t xml:space="preserve">Направить Положение на подписание </w:t>
      </w:r>
      <w:r w:rsidRPr="00024C95">
        <w:rPr>
          <w:sz w:val="26"/>
          <w:szCs w:val="26"/>
        </w:rPr>
        <w:t>и опубликование</w:t>
      </w:r>
      <w:r w:rsidRPr="00191692">
        <w:rPr>
          <w:sz w:val="26"/>
          <w:szCs w:val="26"/>
        </w:rPr>
        <w:t xml:space="preserve"> в установленном порядке </w:t>
      </w:r>
      <w:r w:rsidRPr="00191692">
        <w:rPr>
          <w:color w:val="000000" w:themeColor="text1"/>
          <w:sz w:val="26"/>
          <w:szCs w:val="26"/>
        </w:rPr>
        <w:t xml:space="preserve">главе </w:t>
      </w:r>
      <w:r w:rsidR="004701D0" w:rsidRPr="00191692">
        <w:rPr>
          <w:color w:val="000000" w:themeColor="text1"/>
          <w:sz w:val="26"/>
          <w:szCs w:val="26"/>
        </w:rPr>
        <w:t xml:space="preserve">муниципального округа Змеиногорский район </w:t>
      </w:r>
      <w:r w:rsidRPr="00191692">
        <w:rPr>
          <w:color w:val="000000" w:themeColor="text1"/>
          <w:sz w:val="26"/>
          <w:szCs w:val="26"/>
        </w:rPr>
        <w:t xml:space="preserve"> Е.В. Фролову.</w:t>
      </w:r>
    </w:p>
    <w:p w14:paraId="6D20B53E" w14:textId="33895043" w:rsidR="005455F0" w:rsidRPr="00191692" w:rsidRDefault="0083660F" w:rsidP="00191692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91692">
        <w:rPr>
          <w:sz w:val="26"/>
          <w:szCs w:val="26"/>
        </w:rPr>
        <w:t>Признать утратившим силу решени</w:t>
      </w:r>
      <w:r w:rsidR="00382859" w:rsidRPr="00191692">
        <w:rPr>
          <w:sz w:val="26"/>
          <w:szCs w:val="26"/>
        </w:rPr>
        <w:t>е Совета депутатов</w:t>
      </w:r>
      <w:r w:rsidR="00191692" w:rsidRPr="00191692">
        <w:rPr>
          <w:sz w:val="26"/>
          <w:szCs w:val="26"/>
        </w:rPr>
        <w:t xml:space="preserve"> муниципального округа Змеиногорский район </w:t>
      </w:r>
      <w:r w:rsidR="007C6225">
        <w:rPr>
          <w:sz w:val="26"/>
          <w:szCs w:val="26"/>
        </w:rPr>
        <w:t xml:space="preserve">Алтайского края </w:t>
      </w:r>
      <w:r w:rsidRPr="00191692">
        <w:rPr>
          <w:sz w:val="26"/>
          <w:szCs w:val="26"/>
        </w:rPr>
        <w:t xml:space="preserve">от </w:t>
      </w:r>
      <w:r w:rsidR="00191692" w:rsidRPr="00191692">
        <w:rPr>
          <w:sz w:val="26"/>
          <w:szCs w:val="26"/>
        </w:rPr>
        <w:t>10.12.2024</w:t>
      </w:r>
      <w:r w:rsidRPr="00191692">
        <w:rPr>
          <w:sz w:val="26"/>
          <w:szCs w:val="26"/>
        </w:rPr>
        <w:t xml:space="preserve"> №</w:t>
      </w:r>
      <w:r w:rsidR="00191692" w:rsidRPr="00191692">
        <w:rPr>
          <w:sz w:val="26"/>
          <w:szCs w:val="26"/>
        </w:rPr>
        <w:t>6</w:t>
      </w:r>
      <w:r w:rsidR="00637105">
        <w:rPr>
          <w:sz w:val="26"/>
          <w:szCs w:val="26"/>
        </w:rPr>
        <w:t>4</w:t>
      </w:r>
      <w:r w:rsidRPr="00191692">
        <w:rPr>
          <w:sz w:val="26"/>
          <w:szCs w:val="26"/>
        </w:rPr>
        <w:t xml:space="preserve"> «</w:t>
      </w:r>
      <w:r w:rsidR="00637105" w:rsidRPr="00145C86">
        <w:rPr>
          <w:sz w:val="26"/>
          <w:szCs w:val="26"/>
        </w:rPr>
        <w:t xml:space="preserve">Об утверждении Положения об оплате труда председателя Контрольно – счетного органа </w:t>
      </w:r>
      <w:r w:rsidR="00637105" w:rsidRPr="00831473">
        <w:rPr>
          <w:color w:val="000000"/>
          <w:sz w:val="26"/>
          <w:szCs w:val="26"/>
        </w:rPr>
        <w:t>муниципального округа Змеиногорский район Алтайского края</w:t>
      </w:r>
      <w:r w:rsidRPr="00191692">
        <w:rPr>
          <w:sz w:val="26"/>
          <w:szCs w:val="26"/>
        </w:rPr>
        <w:t>»</w:t>
      </w:r>
      <w:r w:rsidR="00191692" w:rsidRPr="00191692">
        <w:rPr>
          <w:sz w:val="26"/>
          <w:szCs w:val="26"/>
        </w:rPr>
        <w:t>.</w:t>
      </w:r>
    </w:p>
    <w:p w14:paraId="29C3D80C" w14:textId="196EBD8F" w:rsidR="0083660F" w:rsidRPr="00191692" w:rsidRDefault="0083660F" w:rsidP="004701D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91692">
        <w:rPr>
          <w:sz w:val="26"/>
          <w:szCs w:val="26"/>
        </w:rPr>
        <w:tab/>
      </w:r>
      <w:r w:rsidRPr="00024C95">
        <w:rPr>
          <w:sz w:val="26"/>
          <w:szCs w:val="26"/>
        </w:rPr>
        <w:t>4.</w:t>
      </w:r>
      <w:r w:rsidR="00382859" w:rsidRPr="00024C95">
        <w:rPr>
          <w:sz w:val="26"/>
          <w:szCs w:val="26"/>
        </w:rPr>
        <w:t xml:space="preserve"> </w:t>
      </w:r>
      <w:r w:rsidRPr="00024C95">
        <w:rPr>
          <w:sz w:val="26"/>
          <w:szCs w:val="26"/>
        </w:rPr>
        <w:t xml:space="preserve"> Опубликовать настоящее решение в установленном порядке.</w:t>
      </w:r>
    </w:p>
    <w:p w14:paraId="722BE7F6" w14:textId="23E62B99" w:rsidR="00382859" w:rsidRPr="00191692" w:rsidRDefault="0083660F" w:rsidP="004701D0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91692">
        <w:rPr>
          <w:sz w:val="26"/>
          <w:szCs w:val="26"/>
        </w:rPr>
        <w:tab/>
        <w:t xml:space="preserve">5. </w:t>
      </w:r>
      <w:r w:rsidR="00382859" w:rsidRPr="00191692">
        <w:rPr>
          <w:sz w:val="26"/>
          <w:szCs w:val="26"/>
        </w:rPr>
        <w:t>Данное решение распространяется на правоотношения, возникшие с 01</w:t>
      </w:r>
      <w:r w:rsidR="00637105">
        <w:rPr>
          <w:sz w:val="26"/>
          <w:szCs w:val="26"/>
        </w:rPr>
        <w:t xml:space="preserve"> </w:t>
      </w:r>
      <w:r w:rsidR="005455F0" w:rsidRPr="00191692">
        <w:rPr>
          <w:sz w:val="26"/>
          <w:szCs w:val="26"/>
        </w:rPr>
        <w:t>января 2025</w:t>
      </w:r>
      <w:r w:rsidR="00382859" w:rsidRPr="00191692">
        <w:rPr>
          <w:sz w:val="26"/>
          <w:szCs w:val="26"/>
        </w:rPr>
        <w:t xml:space="preserve"> года.</w:t>
      </w:r>
    </w:p>
    <w:p w14:paraId="24E2C0BA" w14:textId="59220470" w:rsidR="0083660F" w:rsidRPr="00191692" w:rsidRDefault="0083660F" w:rsidP="004701D0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  <w:r w:rsidRPr="00191692">
        <w:rPr>
          <w:sz w:val="26"/>
          <w:szCs w:val="26"/>
        </w:rPr>
        <w:tab/>
        <w:t xml:space="preserve">6. </w:t>
      </w:r>
      <w:r w:rsidR="00024C95" w:rsidRPr="00024C95">
        <w:rPr>
          <w:sz w:val="26"/>
          <w:szCs w:val="26"/>
        </w:rPr>
        <w:t>Контроль за исполнением данного решения возложить на постоянную комиссию по местному самоуправлению Совета депутатов муниципального округа Змеиногорский район Алтайского края</w:t>
      </w:r>
      <w:proofErr w:type="gramStart"/>
      <w:r w:rsidR="00024C95" w:rsidRPr="00024C95">
        <w:rPr>
          <w:sz w:val="26"/>
          <w:szCs w:val="26"/>
        </w:rPr>
        <w:t>.</w:t>
      </w:r>
      <w:r w:rsidRPr="00191692">
        <w:rPr>
          <w:color w:val="000000" w:themeColor="text1"/>
          <w:sz w:val="26"/>
          <w:szCs w:val="26"/>
        </w:rPr>
        <w:t>.</w:t>
      </w:r>
      <w:proofErr w:type="gramEnd"/>
    </w:p>
    <w:p w14:paraId="2A086FBF" w14:textId="09111794" w:rsidR="0083660F" w:rsidRDefault="0083660F" w:rsidP="00EF7692">
      <w:pPr>
        <w:ind w:firstLine="709"/>
        <w:jc w:val="both"/>
        <w:rPr>
          <w:color w:val="000000" w:themeColor="text1"/>
          <w:sz w:val="26"/>
          <w:szCs w:val="26"/>
        </w:rPr>
      </w:pPr>
    </w:p>
    <w:p w14:paraId="6FC248E7" w14:textId="77777777" w:rsidR="00024C95" w:rsidRPr="00191692" w:rsidRDefault="00024C95" w:rsidP="00EF7692">
      <w:pPr>
        <w:ind w:firstLine="709"/>
        <w:jc w:val="both"/>
        <w:rPr>
          <w:color w:val="000000" w:themeColor="text1"/>
          <w:sz w:val="26"/>
          <w:szCs w:val="26"/>
        </w:rPr>
      </w:pPr>
    </w:p>
    <w:p w14:paraId="28FA096C" w14:textId="77777777" w:rsidR="0083660F" w:rsidRPr="00191692" w:rsidRDefault="0083660F" w:rsidP="00A23B0D">
      <w:pPr>
        <w:jc w:val="both"/>
        <w:rPr>
          <w:sz w:val="26"/>
          <w:szCs w:val="26"/>
        </w:rPr>
      </w:pPr>
    </w:p>
    <w:p w14:paraId="05AAAC59" w14:textId="77777777" w:rsidR="005455F0" w:rsidRPr="00191692" w:rsidRDefault="0083660F" w:rsidP="00A23B0D">
      <w:pPr>
        <w:jc w:val="both"/>
        <w:rPr>
          <w:color w:val="000000" w:themeColor="text1"/>
          <w:sz w:val="26"/>
          <w:szCs w:val="26"/>
        </w:rPr>
      </w:pPr>
      <w:r w:rsidRPr="00191692">
        <w:rPr>
          <w:color w:val="000000" w:themeColor="text1"/>
          <w:sz w:val="26"/>
          <w:szCs w:val="26"/>
        </w:rPr>
        <w:t>Председатель Совета депутатов</w:t>
      </w:r>
    </w:p>
    <w:p w14:paraId="375D3F1B" w14:textId="77777777" w:rsidR="00191692" w:rsidRDefault="005455F0" w:rsidP="00191692">
      <w:pPr>
        <w:jc w:val="both"/>
        <w:rPr>
          <w:color w:val="000000" w:themeColor="text1"/>
          <w:sz w:val="26"/>
          <w:szCs w:val="26"/>
        </w:rPr>
      </w:pPr>
      <w:r w:rsidRPr="00191692">
        <w:rPr>
          <w:color w:val="000000" w:themeColor="text1"/>
          <w:sz w:val="26"/>
          <w:szCs w:val="26"/>
        </w:rPr>
        <w:t xml:space="preserve">муниципального округа                         </w:t>
      </w:r>
      <w:r w:rsidR="0083660F" w:rsidRPr="00191692">
        <w:rPr>
          <w:color w:val="000000" w:themeColor="text1"/>
          <w:sz w:val="26"/>
          <w:szCs w:val="26"/>
        </w:rPr>
        <w:t xml:space="preserve">                                                  П.Н. </w:t>
      </w:r>
      <w:proofErr w:type="spellStart"/>
      <w:r w:rsidR="0083660F" w:rsidRPr="00191692">
        <w:rPr>
          <w:color w:val="000000" w:themeColor="text1"/>
          <w:sz w:val="26"/>
          <w:szCs w:val="26"/>
        </w:rPr>
        <w:t>Остапченко</w:t>
      </w:r>
      <w:proofErr w:type="spellEnd"/>
    </w:p>
    <w:p w14:paraId="5BD8CD5F" w14:textId="77777777" w:rsidR="00637105" w:rsidRDefault="00191692" w:rsidP="00191692">
      <w:pPr>
        <w:jc w:val="both"/>
      </w:pPr>
      <w:r>
        <w:t xml:space="preserve">                                                                                                     </w:t>
      </w:r>
    </w:p>
    <w:p w14:paraId="1C539881" w14:textId="77777777" w:rsidR="00637105" w:rsidRDefault="00637105" w:rsidP="00191692">
      <w:pPr>
        <w:jc w:val="both"/>
      </w:pPr>
    </w:p>
    <w:p w14:paraId="69A149AB" w14:textId="77777777" w:rsidR="00D72E19" w:rsidRDefault="00D72E19" w:rsidP="00191692">
      <w:pPr>
        <w:jc w:val="both"/>
      </w:pPr>
    </w:p>
    <w:p w14:paraId="2E945757" w14:textId="0B73B258" w:rsidR="007C6225" w:rsidRDefault="007C6225" w:rsidP="00191692">
      <w:pPr>
        <w:jc w:val="both"/>
      </w:pPr>
    </w:p>
    <w:p w14:paraId="708D8726" w14:textId="77777777" w:rsidR="00024C95" w:rsidRDefault="00024C95" w:rsidP="00191692">
      <w:pPr>
        <w:jc w:val="both"/>
      </w:pPr>
    </w:p>
    <w:p w14:paraId="1406586F" w14:textId="77777777" w:rsidR="00637105" w:rsidRDefault="00637105" w:rsidP="00191692">
      <w:pPr>
        <w:jc w:val="both"/>
      </w:pPr>
    </w:p>
    <w:p w14:paraId="37AED29C" w14:textId="18A908AF" w:rsidR="00024C95" w:rsidRDefault="00637105" w:rsidP="00024C95">
      <w:pPr>
        <w:jc w:val="both"/>
      </w:pPr>
      <w:r>
        <w:lastRenderedPageBreak/>
        <w:t xml:space="preserve">                                                                            </w:t>
      </w:r>
      <w:r w:rsidR="00024C95">
        <w:t xml:space="preserve">            УТВЕРЖДЕНО</w:t>
      </w:r>
    </w:p>
    <w:p w14:paraId="48D2899B" w14:textId="77777777" w:rsidR="00024C95" w:rsidRDefault="00024C95" w:rsidP="00024C95">
      <w:pPr>
        <w:jc w:val="both"/>
      </w:pPr>
      <w:r>
        <w:t xml:space="preserve">                                                                                         решением Совета депутатов</w:t>
      </w:r>
    </w:p>
    <w:p w14:paraId="4FF5DE78" w14:textId="77777777" w:rsidR="00024C95" w:rsidRDefault="00024C95" w:rsidP="00024C95">
      <w:pPr>
        <w:jc w:val="both"/>
      </w:pPr>
      <w:r>
        <w:t xml:space="preserve">                                                                                         муниципального округа </w:t>
      </w:r>
    </w:p>
    <w:p w14:paraId="3D6A62F9" w14:textId="3A22EA83" w:rsidR="00637105" w:rsidRDefault="00024C95" w:rsidP="00024C95">
      <w:pPr>
        <w:jc w:val="both"/>
      </w:pPr>
      <w:r>
        <w:t xml:space="preserve">                                                                        </w:t>
      </w:r>
      <w:r w:rsidR="00FA1E98">
        <w:t xml:space="preserve">                 от  20.06.2025 № 49</w:t>
      </w:r>
    </w:p>
    <w:p w14:paraId="6352D39A" w14:textId="77777777" w:rsidR="00024C95" w:rsidRDefault="00024C95" w:rsidP="00024C95">
      <w:pPr>
        <w:jc w:val="both"/>
        <w:rPr>
          <w:sz w:val="28"/>
          <w:szCs w:val="28"/>
        </w:rPr>
      </w:pPr>
    </w:p>
    <w:p w14:paraId="0B7B9026" w14:textId="6B94271F" w:rsidR="00637105" w:rsidRPr="00412DF7" w:rsidRDefault="00637105" w:rsidP="00637105">
      <w:pPr>
        <w:tabs>
          <w:tab w:val="left" w:pos="5220"/>
        </w:tabs>
        <w:ind w:right="-2"/>
        <w:jc w:val="center"/>
        <w:rPr>
          <w:color w:val="000000" w:themeColor="text1"/>
          <w:sz w:val="26"/>
          <w:szCs w:val="26"/>
        </w:rPr>
      </w:pPr>
      <w:r w:rsidRPr="00412DF7">
        <w:rPr>
          <w:sz w:val="26"/>
          <w:szCs w:val="26"/>
        </w:rPr>
        <w:t xml:space="preserve">Положение </w:t>
      </w:r>
      <w:r w:rsidRPr="00412DF7">
        <w:rPr>
          <w:color w:val="000000"/>
          <w:sz w:val="26"/>
          <w:szCs w:val="26"/>
        </w:rPr>
        <w:t xml:space="preserve">об оплате труда председателя Контрольно-счетного органа </w:t>
      </w:r>
      <w:r w:rsidRPr="00412DF7">
        <w:rPr>
          <w:color w:val="000000" w:themeColor="text1"/>
          <w:sz w:val="26"/>
          <w:szCs w:val="26"/>
        </w:rPr>
        <w:t>муниципального округа Змеиногорский район Алтайского края</w:t>
      </w:r>
    </w:p>
    <w:p w14:paraId="1E55AA58" w14:textId="77777777" w:rsidR="00637105" w:rsidRPr="00412DF7" w:rsidRDefault="00637105" w:rsidP="00637105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774AFB5" w14:textId="178F8CC4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1. Настоящее Положение об оплате труда </w:t>
      </w:r>
      <w:bookmarkStart w:id="2" w:name="_Hlk95392710"/>
      <w:bookmarkStart w:id="3" w:name="_Hlk95392637"/>
      <w:r w:rsidRPr="00412DF7">
        <w:rPr>
          <w:color w:val="000000"/>
          <w:sz w:val="26"/>
          <w:szCs w:val="26"/>
        </w:rPr>
        <w:t>председателя Контрольно-счетного органа</w:t>
      </w:r>
      <w:bookmarkEnd w:id="2"/>
      <w:r w:rsidRPr="00412DF7">
        <w:rPr>
          <w:color w:val="000000"/>
          <w:sz w:val="26"/>
          <w:szCs w:val="26"/>
        </w:rPr>
        <w:t xml:space="preserve">  </w:t>
      </w:r>
      <w:bookmarkEnd w:id="3"/>
      <w:r w:rsidRPr="00412DF7">
        <w:rPr>
          <w:color w:val="000000" w:themeColor="text1"/>
          <w:sz w:val="26"/>
          <w:szCs w:val="26"/>
        </w:rPr>
        <w:t xml:space="preserve">муниципального округа Змеиногорский район Алтайского края </w:t>
      </w:r>
      <w:r w:rsidRPr="00412DF7">
        <w:rPr>
          <w:color w:val="000000"/>
          <w:sz w:val="26"/>
          <w:szCs w:val="26"/>
        </w:rPr>
        <w:t xml:space="preserve">(далее Положение) на основании Федерального закона от 01.02.2011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 Закона  Алтайского края от 05.05.2017 №35-ЗС «О регулировании некоторых отношений в сфере организации и деятельности контрольно-счетных органов муниципальных образований Алтайского края» и в соответствии с Бюджетным кодексом Российской Федерации, Трудовым кодексом Российской Федерации определяет размеры и условия оплаты труда председателя Контрольно-счетного органа  </w:t>
      </w:r>
      <w:r w:rsidRPr="00412DF7">
        <w:rPr>
          <w:color w:val="000000" w:themeColor="text1"/>
          <w:sz w:val="26"/>
          <w:szCs w:val="26"/>
        </w:rPr>
        <w:t>муниципального округа Змеиногорский район Алтайского края</w:t>
      </w:r>
      <w:r w:rsidRPr="00412DF7">
        <w:rPr>
          <w:color w:val="000000"/>
          <w:sz w:val="26"/>
          <w:szCs w:val="26"/>
        </w:rPr>
        <w:t xml:space="preserve">, осуществляющего полномочия на постоянной основе (далее – председатель Контрольно-счетного органа). </w:t>
      </w:r>
    </w:p>
    <w:p w14:paraId="3285A65F" w14:textId="77777777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>2. Должность председателя Контрольно-счетного органа является муниципальной должностью.</w:t>
      </w:r>
    </w:p>
    <w:p w14:paraId="4C4C4867" w14:textId="77777777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>3.  Оплата труда председателя Контрольно-счетного органа производится в виде денежного содержания.</w:t>
      </w:r>
    </w:p>
    <w:p w14:paraId="2582729C" w14:textId="77777777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>Денежное содержание председателя Контрольно-счетного органа состоит из ежемесячного денежного вознаграждения, ежемесячного денежного поощрения и иных дополнительных выплат.</w:t>
      </w:r>
    </w:p>
    <w:p w14:paraId="2308D603" w14:textId="77777777" w:rsidR="00024C95" w:rsidRPr="00412DF7" w:rsidRDefault="00687988" w:rsidP="00687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DF7">
        <w:rPr>
          <w:sz w:val="26"/>
          <w:szCs w:val="26"/>
        </w:rPr>
        <w:t>К дополнительным выплатам относятся</w:t>
      </w:r>
      <w:r w:rsidR="00024C95" w:rsidRPr="00412DF7">
        <w:rPr>
          <w:sz w:val="26"/>
          <w:szCs w:val="26"/>
        </w:rPr>
        <w:t>:</w:t>
      </w:r>
    </w:p>
    <w:p w14:paraId="520041B8" w14:textId="77777777" w:rsidR="00024C95" w:rsidRPr="00412DF7" w:rsidRDefault="00024C95" w:rsidP="00687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DF7">
        <w:rPr>
          <w:sz w:val="26"/>
          <w:szCs w:val="26"/>
        </w:rPr>
        <w:t xml:space="preserve">- </w:t>
      </w:r>
      <w:r w:rsidR="00687988" w:rsidRPr="00412DF7">
        <w:rPr>
          <w:sz w:val="26"/>
          <w:szCs w:val="26"/>
        </w:rPr>
        <w:t>ежемесячная надбавка за ученую степень</w:t>
      </w:r>
      <w:r w:rsidRPr="00412DF7">
        <w:rPr>
          <w:sz w:val="26"/>
          <w:szCs w:val="26"/>
        </w:rPr>
        <w:t>;</w:t>
      </w:r>
      <w:r w:rsidR="00687988" w:rsidRPr="00412DF7">
        <w:rPr>
          <w:sz w:val="26"/>
          <w:szCs w:val="26"/>
        </w:rPr>
        <w:t xml:space="preserve"> </w:t>
      </w:r>
    </w:p>
    <w:p w14:paraId="4A68EA5F" w14:textId="77777777" w:rsidR="00024C95" w:rsidRPr="00412DF7" w:rsidRDefault="00024C95" w:rsidP="006879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DF7">
        <w:rPr>
          <w:sz w:val="26"/>
          <w:szCs w:val="26"/>
        </w:rPr>
        <w:t xml:space="preserve">- </w:t>
      </w:r>
      <w:r w:rsidR="00687988" w:rsidRPr="00412DF7">
        <w:rPr>
          <w:sz w:val="26"/>
          <w:szCs w:val="26"/>
        </w:rPr>
        <w:t>единовременная выплата при предоставлении ежегодного оплачиваемого отпуска - материальная помощь</w:t>
      </w:r>
      <w:r w:rsidRPr="00412DF7">
        <w:rPr>
          <w:sz w:val="26"/>
          <w:szCs w:val="26"/>
        </w:rPr>
        <w:t>;</w:t>
      </w:r>
    </w:p>
    <w:p w14:paraId="58FEC7DA" w14:textId="010D0AB3" w:rsidR="00687988" w:rsidRPr="00412DF7" w:rsidRDefault="00024C95" w:rsidP="00687988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412DF7">
        <w:rPr>
          <w:sz w:val="26"/>
          <w:szCs w:val="26"/>
        </w:rPr>
        <w:t xml:space="preserve">- </w:t>
      </w:r>
      <w:r w:rsidR="00687988" w:rsidRPr="00412DF7">
        <w:rPr>
          <w:sz w:val="26"/>
          <w:szCs w:val="26"/>
        </w:rPr>
        <w:t xml:space="preserve">иные дополнительные </w:t>
      </w:r>
      <w:r w:rsidR="00084DF6" w:rsidRPr="00412DF7">
        <w:rPr>
          <w:sz w:val="26"/>
          <w:szCs w:val="26"/>
        </w:rPr>
        <w:t xml:space="preserve">единовременные </w:t>
      </w:r>
      <w:r w:rsidR="00687988" w:rsidRPr="00412DF7">
        <w:rPr>
          <w:sz w:val="26"/>
          <w:szCs w:val="26"/>
        </w:rPr>
        <w:t>выплаты.</w:t>
      </w:r>
    </w:p>
    <w:p w14:paraId="220EA5BA" w14:textId="40521673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4. Ежемесячное денежное вознаграждение председателю Контрольно-счетного органа устанавливается в размере </w:t>
      </w:r>
      <w:r w:rsidRPr="00412DF7">
        <w:rPr>
          <w:color w:val="000000" w:themeColor="text1"/>
          <w:sz w:val="26"/>
          <w:szCs w:val="26"/>
        </w:rPr>
        <w:t xml:space="preserve">52 530 </w:t>
      </w:r>
      <w:r w:rsidRPr="00412DF7">
        <w:rPr>
          <w:color w:val="000000"/>
          <w:sz w:val="26"/>
          <w:szCs w:val="26"/>
        </w:rPr>
        <w:t xml:space="preserve">рублей. </w:t>
      </w:r>
    </w:p>
    <w:p w14:paraId="26F8A58A" w14:textId="77777777" w:rsidR="00637105" w:rsidRPr="00412DF7" w:rsidRDefault="00637105" w:rsidP="0063710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5. Председателю Контрольно-счетного органа производится выплата ежемесячного денежного поощрения </w:t>
      </w:r>
      <w:r w:rsidRPr="00412DF7">
        <w:rPr>
          <w:color w:val="000000" w:themeColor="text1"/>
          <w:sz w:val="26"/>
          <w:szCs w:val="26"/>
        </w:rPr>
        <w:t xml:space="preserve">в размере 16 процентов </w:t>
      </w:r>
      <w:r w:rsidRPr="00412DF7">
        <w:rPr>
          <w:color w:val="000000"/>
          <w:sz w:val="26"/>
          <w:szCs w:val="26"/>
        </w:rPr>
        <w:t>от ежемесячного денежного вознаграждения.</w:t>
      </w:r>
    </w:p>
    <w:p w14:paraId="5197B09A" w14:textId="77777777" w:rsidR="00957E18" w:rsidRPr="00412DF7" w:rsidRDefault="00637105" w:rsidP="00957E1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6. Председателю Контрольно-счетного органа на денежное содержание начисляется районный коэффициент в размере 15 процентов.  </w:t>
      </w:r>
    </w:p>
    <w:p w14:paraId="61D9BBB9" w14:textId="77777777" w:rsidR="00957E18" w:rsidRPr="00412DF7" w:rsidRDefault="00957E18" w:rsidP="00957E1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sz w:val="26"/>
          <w:szCs w:val="26"/>
        </w:rPr>
        <w:t>7.</w:t>
      </w:r>
      <w:r w:rsidR="00637105" w:rsidRPr="00412DF7">
        <w:rPr>
          <w:sz w:val="26"/>
          <w:szCs w:val="26"/>
        </w:rPr>
        <w:t xml:space="preserve">  Индексация заработной платы председателя Контрольно-счетного органа производится </w:t>
      </w:r>
      <w:r w:rsidR="00637105" w:rsidRPr="00412DF7">
        <w:rPr>
          <w:color w:val="000000" w:themeColor="text1"/>
          <w:sz w:val="26"/>
          <w:szCs w:val="26"/>
        </w:rPr>
        <w:t>по распоряжению председателя Контрольно-счетного</w:t>
      </w:r>
      <w:r w:rsidR="00637105" w:rsidRPr="00412DF7">
        <w:rPr>
          <w:sz w:val="26"/>
          <w:szCs w:val="26"/>
        </w:rPr>
        <w:t xml:space="preserve"> органа одновременно с муниципальными служащими в размере и сроки, установленные правовыми актами Правительства Алтайского края о такой индексации.</w:t>
      </w:r>
    </w:p>
    <w:p w14:paraId="28B0FE70" w14:textId="5AEC95D3" w:rsidR="00637105" w:rsidRPr="00412DF7" w:rsidRDefault="00957E18" w:rsidP="00957E1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DF7">
        <w:rPr>
          <w:sz w:val="26"/>
          <w:szCs w:val="26"/>
        </w:rPr>
        <w:t xml:space="preserve">8. </w:t>
      </w:r>
      <w:r w:rsidR="00637105" w:rsidRPr="00412DF7">
        <w:rPr>
          <w:sz w:val="26"/>
          <w:szCs w:val="26"/>
        </w:rPr>
        <w:t xml:space="preserve">Установить единовременную выплату при предоставлении ежегодного оплачиваемого отпуска - материальную помощь в размере </w:t>
      </w:r>
      <w:r w:rsidRPr="00412DF7">
        <w:rPr>
          <w:sz w:val="26"/>
          <w:szCs w:val="26"/>
        </w:rPr>
        <w:t>1</w:t>
      </w:r>
      <w:r w:rsidR="00637105" w:rsidRPr="00412DF7">
        <w:rPr>
          <w:sz w:val="26"/>
          <w:szCs w:val="26"/>
        </w:rPr>
        <w:t xml:space="preserve"> (</w:t>
      </w:r>
      <w:r w:rsidRPr="00412DF7">
        <w:rPr>
          <w:sz w:val="26"/>
          <w:szCs w:val="26"/>
        </w:rPr>
        <w:t>одного</w:t>
      </w:r>
      <w:r w:rsidR="00637105" w:rsidRPr="00412DF7">
        <w:rPr>
          <w:sz w:val="26"/>
          <w:szCs w:val="26"/>
        </w:rPr>
        <w:t xml:space="preserve">) </w:t>
      </w:r>
      <w:r w:rsidR="00637105" w:rsidRPr="00412DF7">
        <w:rPr>
          <w:iCs/>
          <w:sz w:val="26"/>
          <w:szCs w:val="26"/>
        </w:rPr>
        <w:t>ежемесячного денежного вознаграждения.</w:t>
      </w:r>
    </w:p>
    <w:p w14:paraId="291DD74B" w14:textId="77777777" w:rsidR="00637105" w:rsidRPr="00412DF7" w:rsidRDefault="00637105" w:rsidP="00637105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>Единовременная выплата (материальная</w:t>
      </w:r>
      <w:r w:rsidRPr="00412DF7">
        <w:rPr>
          <w:sz w:val="26"/>
          <w:szCs w:val="26"/>
        </w:rPr>
        <w:t xml:space="preserve"> помощь) выплачивается при предоставлении ежегодного оплачиваемого отпуска. Если материальная помощь не </w:t>
      </w:r>
      <w:r w:rsidRPr="00412DF7">
        <w:rPr>
          <w:sz w:val="26"/>
          <w:szCs w:val="26"/>
        </w:rPr>
        <w:lastRenderedPageBreak/>
        <w:t xml:space="preserve">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 w:rsidRPr="00412DF7">
        <w:rPr>
          <w:color w:val="000000"/>
          <w:sz w:val="26"/>
          <w:szCs w:val="26"/>
        </w:rPr>
        <w:t>При прекращении полномочий председателя Контрольно-счетного органа материальная помощь выплачивается пропорционально времени, отработанному в текущем календарном году.</w:t>
      </w:r>
    </w:p>
    <w:p w14:paraId="78D93275" w14:textId="4C6EED3B" w:rsidR="00637105" w:rsidRPr="00412DF7" w:rsidRDefault="00637105" w:rsidP="00637105">
      <w:pPr>
        <w:suppressAutoHyphens/>
        <w:autoSpaceDE w:val="0"/>
        <w:autoSpaceDN w:val="0"/>
        <w:adjustRightInd w:val="0"/>
        <w:jc w:val="both"/>
        <w:rPr>
          <w:i/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          </w:t>
      </w:r>
      <w:r w:rsidR="00957E18" w:rsidRPr="00412DF7">
        <w:rPr>
          <w:color w:val="000000"/>
          <w:sz w:val="26"/>
          <w:szCs w:val="26"/>
        </w:rPr>
        <w:t>9</w:t>
      </w:r>
      <w:r w:rsidRPr="00412DF7">
        <w:rPr>
          <w:i/>
          <w:color w:val="000000"/>
          <w:sz w:val="26"/>
          <w:szCs w:val="26"/>
        </w:rPr>
        <w:t xml:space="preserve">. </w:t>
      </w:r>
      <w:r w:rsidRPr="00412DF7">
        <w:rPr>
          <w:color w:val="000000"/>
          <w:sz w:val="26"/>
          <w:szCs w:val="26"/>
        </w:rPr>
        <w:t>Председателю Контрольно-счетного органа осуществляются следующие иные дополнительные единовременные выплаты:</w:t>
      </w:r>
    </w:p>
    <w:p w14:paraId="3F71A705" w14:textId="6519138F" w:rsidR="00637105" w:rsidRPr="00412DF7" w:rsidRDefault="00957E18" w:rsidP="00637105">
      <w:pPr>
        <w:ind w:firstLine="540"/>
        <w:jc w:val="both"/>
        <w:rPr>
          <w:sz w:val="26"/>
          <w:szCs w:val="26"/>
        </w:rPr>
      </w:pPr>
      <w:r w:rsidRPr="00412DF7">
        <w:rPr>
          <w:sz w:val="26"/>
          <w:szCs w:val="26"/>
        </w:rPr>
        <w:t>9</w:t>
      </w:r>
      <w:r w:rsidR="00637105" w:rsidRPr="00412DF7">
        <w:rPr>
          <w:sz w:val="26"/>
          <w:szCs w:val="26"/>
        </w:rPr>
        <w:t>.1. в связи с юбилейными датами – 50-ти, 55-ти, 60-ти 65-тилетием в размере 5000 руб.;</w:t>
      </w:r>
    </w:p>
    <w:p w14:paraId="06212FAE" w14:textId="5066725A" w:rsidR="00637105" w:rsidRPr="00412DF7" w:rsidRDefault="00637105" w:rsidP="00637105">
      <w:pPr>
        <w:ind w:firstLine="540"/>
        <w:jc w:val="both"/>
        <w:rPr>
          <w:sz w:val="26"/>
          <w:szCs w:val="26"/>
        </w:rPr>
      </w:pPr>
      <w:r w:rsidRPr="00412DF7">
        <w:rPr>
          <w:sz w:val="26"/>
          <w:szCs w:val="26"/>
        </w:rPr>
        <w:t xml:space="preserve"> </w:t>
      </w:r>
      <w:r w:rsidR="00957E18" w:rsidRPr="00412DF7">
        <w:rPr>
          <w:sz w:val="26"/>
          <w:szCs w:val="26"/>
        </w:rPr>
        <w:t>9</w:t>
      </w:r>
      <w:r w:rsidRPr="00412DF7">
        <w:rPr>
          <w:sz w:val="26"/>
          <w:szCs w:val="26"/>
        </w:rPr>
        <w:t>.2. при рождении ребенка в размере 5000 руб.;</w:t>
      </w:r>
    </w:p>
    <w:p w14:paraId="422ED6EA" w14:textId="1D9F6678" w:rsidR="00637105" w:rsidRPr="00412DF7" w:rsidRDefault="00637105" w:rsidP="00637105">
      <w:pPr>
        <w:ind w:firstLine="540"/>
        <w:jc w:val="both"/>
        <w:rPr>
          <w:sz w:val="26"/>
          <w:szCs w:val="26"/>
        </w:rPr>
      </w:pPr>
      <w:r w:rsidRPr="00412DF7">
        <w:rPr>
          <w:sz w:val="26"/>
          <w:szCs w:val="26"/>
        </w:rPr>
        <w:t xml:space="preserve"> </w:t>
      </w:r>
      <w:r w:rsidR="00957E18" w:rsidRPr="00412DF7">
        <w:rPr>
          <w:sz w:val="26"/>
          <w:szCs w:val="26"/>
        </w:rPr>
        <w:t>9</w:t>
      </w:r>
      <w:r w:rsidRPr="00412DF7">
        <w:rPr>
          <w:sz w:val="26"/>
          <w:szCs w:val="26"/>
        </w:rPr>
        <w:t>.3. в особых случаях (стихийное бедствие, смерть члена семьи (мать, отец, жена, муж, дети), несчастный случай) в размере 8000 руб.;</w:t>
      </w:r>
    </w:p>
    <w:p w14:paraId="19F7AB66" w14:textId="19FD89C3" w:rsidR="00637105" w:rsidRPr="00412DF7" w:rsidRDefault="00637105" w:rsidP="00637105">
      <w:pPr>
        <w:ind w:firstLine="540"/>
        <w:jc w:val="both"/>
        <w:rPr>
          <w:sz w:val="26"/>
          <w:szCs w:val="26"/>
        </w:rPr>
      </w:pPr>
      <w:r w:rsidRPr="00412DF7">
        <w:rPr>
          <w:sz w:val="26"/>
          <w:szCs w:val="26"/>
        </w:rPr>
        <w:t xml:space="preserve"> </w:t>
      </w:r>
      <w:r w:rsidR="00957E18" w:rsidRPr="00412DF7">
        <w:rPr>
          <w:sz w:val="26"/>
          <w:szCs w:val="26"/>
        </w:rPr>
        <w:t>9</w:t>
      </w:r>
      <w:r w:rsidRPr="00412DF7">
        <w:rPr>
          <w:sz w:val="26"/>
          <w:szCs w:val="26"/>
        </w:rPr>
        <w:t>.4. оказание единовременной выплаты в случае смерти (гибели) должностного лица, наступившей в результате болезни или несчастного случая, в размере 10 000 руб.</w:t>
      </w:r>
    </w:p>
    <w:p w14:paraId="3B35C42C" w14:textId="3257127D" w:rsidR="00084DF6" w:rsidRPr="00412DF7" w:rsidRDefault="00084DF6" w:rsidP="00084DF6">
      <w:pPr>
        <w:ind w:firstLine="567"/>
        <w:jc w:val="both"/>
        <w:rPr>
          <w:color w:val="0D0D0D"/>
          <w:sz w:val="26"/>
          <w:szCs w:val="26"/>
        </w:rPr>
      </w:pPr>
      <w:r w:rsidRPr="00412DF7">
        <w:rPr>
          <w:color w:val="0D0D0D"/>
          <w:sz w:val="26"/>
          <w:szCs w:val="26"/>
        </w:rPr>
        <w:t xml:space="preserve">При наличии указанных обстоятельств, подтвержденных соответствующими документами, единовременные выплаты, указанные в подпунктах 9.1 - 9.3 настоящего пункта, производятся </w:t>
      </w:r>
      <w:r w:rsidR="00412DF7" w:rsidRPr="00412DF7">
        <w:rPr>
          <w:color w:val="0D0D0D"/>
          <w:sz w:val="26"/>
          <w:szCs w:val="26"/>
        </w:rPr>
        <w:t>председателю Контрольно-счетного органа</w:t>
      </w:r>
      <w:r w:rsidRPr="00412DF7">
        <w:rPr>
          <w:color w:val="0D0D0D"/>
          <w:sz w:val="26"/>
          <w:szCs w:val="26"/>
        </w:rPr>
        <w:t xml:space="preserve">, а выплата, указанная в подпункте 9.4 настоящего пункта, производится членам семьи должностного лица, осуществлявшего замещение должности </w:t>
      </w:r>
      <w:r w:rsidR="00412DF7" w:rsidRPr="00412DF7">
        <w:rPr>
          <w:color w:val="0D0D0D"/>
          <w:sz w:val="26"/>
          <w:szCs w:val="26"/>
        </w:rPr>
        <w:t>председателя Контрольно-счетного органа</w:t>
      </w:r>
      <w:r w:rsidRPr="00412DF7">
        <w:rPr>
          <w:color w:val="0D0D0D"/>
          <w:sz w:val="26"/>
          <w:szCs w:val="26"/>
        </w:rPr>
        <w:t>.</w:t>
      </w:r>
    </w:p>
    <w:p w14:paraId="18B395DE" w14:textId="77777777" w:rsidR="00084DF6" w:rsidRPr="00412DF7" w:rsidRDefault="00084DF6" w:rsidP="00084DF6">
      <w:pPr>
        <w:ind w:firstLine="567"/>
        <w:jc w:val="both"/>
        <w:rPr>
          <w:color w:val="0D0D0D"/>
          <w:sz w:val="26"/>
          <w:szCs w:val="26"/>
        </w:rPr>
      </w:pPr>
      <w:r w:rsidRPr="00412DF7">
        <w:rPr>
          <w:color w:val="0D0D0D"/>
          <w:sz w:val="26"/>
          <w:szCs w:val="26"/>
        </w:rPr>
        <w:t>При обращении нескольких членов семьи за единовременной выплатой в связи со смертью (гибелью) должностного лица сумма единовременной выплаты делится между членами семьи поровну.</w:t>
      </w:r>
    </w:p>
    <w:p w14:paraId="3C891CDF" w14:textId="735DED1D" w:rsidR="00084DF6" w:rsidRPr="00412DF7" w:rsidRDefault="00084DF6" w:rsidP="00084DF6">
      <w:pPr>
        <w:ind w:firstLine="567"/>
        <w:jc w:val="both"/>
        <w:rPr>
          <w:color w:val="0D0D0D"/>
          <w:sz w:val="26"/>
          <w:szCs w:val="26"/>
        </w:rPr>
      </w:pPr>
      <w:r w:rsidRPr="00412DF7">
        <w:rPr>
          <w:color w:val="0D0D0D"/>
          <w:sz w:val="26"/>
          <w:szCs w:val="26"/>
        </w:rPr>
        <w:t>Указанные дополнительные единовременные выплаты, указанные в настоящем пункте, осуществляются на основании распоряжения по личному составу</w:t>
      </w:r>
      <w:r w:rsidR="00412DF7" w:rsidRPr="00412DF7">
        <w:rPr>
          <w:sz w:val="26"/>
          <w:szCs w:val="26"/>
        </w:rPr>
        <w:t xml:space="preserve"> </w:t>
      </w:r>
      <w:r w:rsidR="00412DF7" w:rsidRPr="00412DF7">
        <w:rPr>
          <w:color w:val="0D0D0D"/>
          <w:sz w:val="26"/>
          <w:szCs w:val="26"/>
        </w:rPr>
        <w:t>председателя Контрольно-счетного органа</w:t>
      </w:r>
      <w:r w:rsidRPr="00412DF7">
        <w:rPr>
          <w:color w:val="0D0D0D"/>
          <w:sz w:val="26"/>
          <w:szCs w:val="26"/>
        </w:rPr>
        <w:t xml:space="preserve">. </w:t>
      </w:r>
    </w:p>
    <w:p w14:paraId="4FCB1383" w14:textId="77777777" w:rsidR="00412DF7" w:rsidRPr="00412DF7" w:rsidRDefault="00084DF6" w:rsidP="00412DF7">
      <w:pPr>
        <w:ind w:firstLine="567"/>
        <w:jc w:val="both"/>
        <w:rPr>
          <w:color w:val="000000"/>
          <w:sz w:val="26"/>
          <w:szCs w:val="26"/>
        </w:rPr>
      </w:pPr>
      <w:r w:rsidRPr="00412DF7">
        <w:rPr>
          <w:color w:val="0D0D0D"/>
          <w:sz w:val="26"/>
          <w:szCs w:val="26"/>
        </w:rPr>
        <w:t xml:space="preserve">Выплаты, указанные в подпунктах 2 - 4 настоящего пункта, носят заявительный характер. </w:t>
      </w:r>
      <w:r w:rsidR="00412DF7" w:rsidRPr="00412DF7">
        <w:rPr>
          <w:color w:val="000000"/>
          <w:sz w:val="26"/>
          <w:szCs w:val="26"/>
        </w:rPr>
        <w:t>при наличии обстоятельств, указанных в настоящем пункте, подтвержденных соответствующими документами.</w:t>
      </w:r>
    </w:p>
    <w:p w14:paraId="03EC0EB4" w14:textId="77777777" w:rsidR="00412DF7" w:rsidRPr="00412DF7" w:rsidRDefault="00412DF7" w:rsidP="00412DF7">
      <w:pPr>
        <w:ind w:firstLine="567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>12.3. Выплаты, указанные в подпунктах 2 - 4 настоящего пункта, носят заявительный характер.</w:t>
      </w:r>
    </w:p>
    <w:p w14:paraId="1AEAB6BC" w14:textId="082B75D1" w:rsidR="00637105" w:rsidRPr="00412DF7" w:rsidRDefault="00637105" w:rsidP="00412DF7">
      <w:pPr>
        <w:ind w:firstLine="567"/>
        <w:jc w:val="both"/>
        <w:rPr>
          <w:color w:val="000000" w:themeColor="text1"/>
          <w:sz w:val="26"/>
          <w:szCs w:val="26"/>
        </w:rPr>
      </w:pPr>
      <w:r w:rsidRPr="00412DF7">
        <w:rPr>
          <w:sz w:val="26"/>
          <w:szCs w:val="26"/>
        </w:rPr>
        <w:t>1</w:t>
      </w:r>
      <w:r w:rsidR="00957E18" w:rsidRPr="00412DF7">
        <w:rPr>
          <w:sz w:val="26"/>
          <w:szCs w:val="26"/>
        </w:rPr>
        <w:t>0</w:t>
      </w:r>
      <w:r w:rsidRPr="00412DF7">
        <w:rPr>
          <w:sz w:val="26"/>
          <w:szCs w:val="26"/>
        </w:rPr>
        <w:t xml:space="preserve">. </w:t>
      </w:r>
      <w:r w:rsidR="00957E18" w:rsidRPr="00412DF7">
        <w:rPr>
          <w:color w:val="000000" w:themeColor="text1"/>
          <w:sz w:val="26"/>
          <w:szCs w:val="26"/>
        </w:rPr>
        <w:t xml:space="preserve">Финансирование расходов на оплату труда </w:t>
      </w:r>
      <w:r w:rsidR="00957E18" w:rsidRPr="00412DF7">
        <w:rPr>
          <w:color w:val="000000"/>
          <w:sz w:val="26"/>
          <w:szCs w:val="26"/>
        </w:rPr>
        <w:t>председателя Контрольно-счетного органа</w:t>
      </w:r>
      <w:r w:rsidR="00957E18" w:rsidRPr="00412DF7">
        <w:rPr>
          <w:color w:val="000000" w:themeColor="text1"/>
          <w:sz w:val="26"/>
          <w:szCs w:val="26"/>
        </w:rPr>
        <w:t xml:space="preserve"> осуществляется за счет средств бюджета</w:t>
      </w:r>
      <w:r w:rsidR="00957E18" w:rsidRPr="00412DF7">
        <w:rPr>
          <w:i/>
          <w:iCs/>
          <w:color w:val="000000" w:themeColor="text1"/>
          <w:sz w:val="26"/>
          <w:szCs w:val="26"/>
        </w:rPr>
        <w:t xml:space="preserve"> </w:t>
      </w:r>
      <w:r w:rsidR="00957E18" w:rsidRPr="00412DF7">
        <w:rPr>
          <w:color w:val="000000" w:themeColor="text1"/>
          <w:sz w:val="26"/>
          <w:szCs w:val="26"/>
        </w:rPr>
        <w:t>муниципального округа Змеиногорский район Алтайского края</w:t>
      </w:r>
      <w:r w:rsidR="00412DF7" w:rsidRPr="00412DF7">
        <w:rPr>
          <w:color w:val="000000" w:themeColor="text1"/>
          <w:sz w:val="26"/>
          <w:szCs w:val="26"/>
        </w:rPr>
        <w:t xml:space="preserve"> </w:t>
      </w:r>
      <w:r w:rsidRPr="00412DF7">
        <w:rPr>
          <w:color w:val="000000" w:themeColor="text1"/>
          <w:sz w:val="26"/>
          <w:szCs w:val="26"/>
        </w:rPr>
        <w:t>в</w:t>
      </w:r>
      <w:r w:rsidRPr="00412DF7">
        <w:rPr>
          <w:i/>
          <w:iCs/>
          <w:color w:val="000000" w:themeColor="text1"/>
          <w:sz w:val="26"/>
          <w:szCs w:val="26"/>
        </w:rPr>
        <w:t xml:space="preserve"> </w:t>
      </w:r>
      <w:r w:rsidRPr="00412DF7">
        <w:rPr>
          <w:color w:val="000000" w:themeColor="text1"/>
          <w:sz w:val="26"/>
          <w:szCs w:val="26"/>
        </w:rPr>
        <w:t xml:space="preserve">пределах средств, утвержденных решением Совета депутатов муниципального округа Змеиногорский район </w:t>
      </w:r>
      <w:r w:rsidR="00412DF7" w:rsidRPr="00412DF7">
        <w:rPr>
          <w:color w:val="000000" w:themeColor="text1"/>
          <w:sz w:val="26"/>
          <w:szCs w:val="26"/>
        </w:rPr>
        <w:t>о</w:t>
      </w:r>
      <w:r w:rsidRPr="00412DF7">
        <w:rPr>
          <w:color w:val="000000" w:themeColor="text1"/>
          <w:sz w:val="26"/>
          <w:szCs w:val="26"/>
        </w:rPr>
        <w:t xml:space="preserve"> районном бюджете</w:t>
      </w:r>
      <w:r w:rsidR="00412DF7" w:rsidRPr="00412DF7">
        <w:rPr>
          <w:color w:val="000000" w:themeColor="text1"/>
          <w:sz w:val="26"/>
          <w:szCs w:val="26"/>
        </w:rPr>
        <w:t xml:space="preserve"> </w:t>
      </w:r>
      <w:r w:rsidRPr="00412DF7">
        <w:rPr>
          <w:color w:val="000000" w:themeColor="text1"/>
          <w:sz w:val="26"/>
          <w:szCs w:val="26"/>
        </w:rPr>
        <w:t>Змеиногорского района на очередной финансовый год и на плановый период</w:t>
      </w:r>
      <w:r w:rsidR="00412DF7" w:rsidRPr="00412DF7">
        <w:rPr>
          <w:color w:val="000000" w:themeColor="text1"/>
          <w:sz w:val="26"/>
          <w:szCs w:val="26"/>
        </w:rPr>
        <w:t>.</w:t>
      </w:r>
    </w:p>
    <w:p w14:paraId="3971118E" w14:textId="4064A304" w:rsidR="00637105" w:rsidRDefault="00637105" w:rsidP="00637105">
      <w:pPr>
        <w:suppressAutoHyphens/>
        <w:ind w:firstLine="539"/>
        <w:jc w:val="both"/>
        <w:rPr>
          <w:color w:val="000000"/>
          <w:sz w:val="26"/>
          <w:szCs w:val="26"/>
        </w:rPr>
      </w:pPr>
    </w:p>
    <w:p w14:paraId="6FCEB47B" w14:textId="77777777" w:rsidR="00412DF7" w:rsidRPr="00412DF7" w:rsidRDefault="00412DF7" w:rsidP="00637105">
      <w:pPr>
        <w:suppressAutoHyphens/>
        <w:ind w:firstLine="539"/>
        <w:jc w:val="both"/>
        <w:rPr>
          <w:color w:val="000000"/>
          <w:sz w:val="26"/>
          <w:szCs w:val="26"/>
        </w:rPr>
      </w:pPr>
    </w:p>
    <w:p w14:paraId="483E2E78" w14:textId="713604D7" w:rsidR="00637105" w:rsidRPr="00412DF7" w:rsidRDefault="00637105" w:rsidP="00637105">
      <w:pPr>
        <w:suppressAutoHyphens/>
        <w:ind w:right="-185"/>
        <w:jc w:val="both"/>
        <w:rPr>
          <w:color w:val="000000"/>
          <w:sz w:val="26"/>
          <w:szCs w:val="26"/>
        </w:rPr>
      </w:pPr>
      <w:r w:rsidRPr="00412DF7">
        <w:rPr>
          <w:color w:val="000000"/>
          <w:sz w:val="26"/>
          <w:szCs w:val="26"/>
        </w:rPr>
        <w:t xml:space="preserve">Глава муниципального округа                                      </w:t>
      </w:r>
      <w:r w:rsidR="00412DF7">
        <w:rPr>
          <w:color w:val="000000"/>
          <w:sz w:val="26"/>
          <w:szCs w:val="26"/>
        </w:rPr>
        <w:t xml:space="preserve">             </w:t>
      </w:r>
      <w:r w:rsidRPr="00412DF7">
        <w:rPr>
          <w:color w:val="000000"/>
          <w:sz w:val="26"/>
          <w:szCs w:val="26"/>
        </w:rPr>
        <w:t xml:space="preserve">                           </w:t>
      </w:r>
      <w:r w:rsidR="00D77DC4" w:rsidRPr="00412DF7">
        <w:rPr>
          <w:color w:val="000000"/>
          <w:sz w:val="26"/>
          <w:szCs w:val="26"/>
        </w:rPr>
        <w:t>Е.В.</w:t>
      </w:r>
      <w:r w:rsidR="00412DF7" w:rsidRPr="00412DF7">
        <w:rPr>
          <w:color w:val="000000"/>
          <w:sz w:val="26"/>
          <w:szCs w:val="26"/>
        </w:rPr>
        <w:t xml:space="preserve"> </w:t>
      </w:r>
      <w:r w:rsidR="00D77DC4" w:rsidRPr="00412DF7">
        <w:rPr>
          <w:color w:val="000000"/>
          <w:sz w:val="26"/>
          <w:szCs w:val="26"/>
        </w:rPr>
        <w:t>Фролов</w:t>
      </w:r>
    </w:p>
    <w:p w14:paraId="4D2EE20A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70C0E4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9D5D51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4C9A47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E1B93C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35C445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BDA8E7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AB59626" w14:textId="77777777" w:rsidR="00412DF7" w:rsidRDefault="00412DF7" w:rsidP="007C62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412DF7" w:rsidSect="00843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418" w:header="34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B63F" w14:textId="77777777" w:rsidR="00EC6843" w:rsidRDefault="00EC6843">
      <w:r>
        <w:separator/>
      </w:r>
    </w:p>
  </w:endnote>
  <w:endnote w:type="continuationSeparator" w:id="0">
    <w:p w14:paraId="16FBF073" w14:textId="77777777" w:rsidR="00EC6843" w:rsidRDefault="00E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255" w14:textId="77777777" w:rsidR="001F7186" w:rsidRDefault="001F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EC412" w14:textId="77777777" w:rsidR="001F7186" w:rsidRDefault="001F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4DB8" w14:textId="77777777" w:rsidR="001F7186" w:rsidRDefault="001F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5416B" w14:textId="77777777" w:rsidR="00EC6843" w:rsidRDefault="00EC6843">
      <w:r>
        <w:separator/>
      </w:r>
    </w:p>
  </w:footnote>
  <w:footnote w:type="continuationSeparator" w:id="0">
    <w:p w14:paraId="250F5BE6" w14:textId="77777777" w:rsidR="00EC6843" w:rsidRDefault="00EC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AC746" w14:textId="77777777" w:rsidR="001F7186" w:rsidRDefault="001F7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D6B7" w14:textId="77777777" w:rsidR="0083660F" w:rsidRDefault="00202B8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C70">
      <w:rPr>
        <w:noProof/>
      </w:rPr>
      <w:t>3</w:t>
    </w:r>
    <w:r>
      <w:rPr>
        <w:noProof/>
      </w:rPr>
      <w:fldChar w:fldCharType="end"/>
    </w:r>
  </w:p>
  <w:p w14:paraId="747FF854" w14:textId="77777777" w:rsidR="0083660F" w:rsidRDefault="008366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4CE7" w14:textId="77777777" w:rsidR="0083660F" w:rsidRDefault="0083660F" w:rsidP="00DC2D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956FD"/>
    <w:multiLevelType w:val="hybridMultilevel"/>
    <w:tmpl w:val="C8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E5C88"/>
    <w:multiLevelType w:val="hybridMultilevel"/>
    <w:tmpl w:val="E5B26B74"/>
    <w:lvl w:ilvl="0" w:tplc="02B6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725F76"/>
    <w:multiLevelType w:val="hybridMultilevel"/>
    <w:tmpl w:val="F91A1C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14FF22BF"/>
    <w:multiLevelType w:val="hybridMultilevel"/>
    <w:tmpl w:val="80F6F6C0"/>
    <w:lvl w:ilvl="0" w:tplc="AC221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110930"/>
    <w:multiLevelType w:val="hybridMultilevel"/>
    <w:tmpl w:val="972CE514"/>
    <w:lvl w:ilvl="0" w:tplc="7468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46DC5"/>
    <w:multiLevelType w:val="hybridMultilevel"/>
    <w:tmpl w:val="C77E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47BF"/>
    <w:multiLevelType w:val="hybridMultilevel"/>
    <w:tmpl w:val="0FDCE792"/>
    <w:lvl w:ilvl="0" w:tplc="B824DF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FF4B13"/>
    <w:multiLevelType w:val="hybridMultilevel"/>
    <w:tmpl w:val="B156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84823"/>
    <w:multiLevelType w:val="hybridMultilevel"/>
    <w:tmpl w:val="577A5604"/>
    <w:lvl w:ilvl="0" w:tplc="6A9C68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0E3FAB"/>
    <w:multiLevelType w:val="hybridMultilevel"/>
    <w:tmpl w:val="953C9D6C"/>
    <w:lvl w:ilvl="0" w:tplc="79C881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8241D"/>
    <w:multiLevelType w:val="hybridMultilevel"/>
    <w:tmpl w:val="498C075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>
      <w:start w:val="1"/>
      <w:numFmt w:val="lowerLetter"/>
      <w:lvlText w:val="%2."/>
      <w:lvlJc w:val="left"/>
      <w:pPr>
        <w:ind w:left="2110" w:hanging="360"/>
      </w:pPr>
    </w:lvl>
    <w:lvl w:ilvl="2" w:tplc="0419001B">
      <w:start w:val="1"/>
      <w:numFmt w:val="lowerRoman"/>
      <w:lvlText w:val="%3."/>
      <w:lvlJc w:val="right"/>
      <w:pPr>
        <w:ind w:left="2830" w:hanging="180"/>
      </w:pPr>
    </w:lvl>
    <w:lvl w:ilvl="3" w:tplc="0419000F">
      <w:start w:val="1"/>
      <w:numFmt w:val="decimal"/>
      <w:lvlText w:val="%4."/>
      <w:lvlJc w:val="left"/>
      <w:pPr>
        <w:ind w:left="3550" w:hanging="360"/>
      </w:pPr>
    </w:lvl>
    <w:lvl w:ilvl="4" w:tplc="04190019">
      <w:start w:val="1"/>
      <w:numFmt w:val="lowerLetter"/>
      <w:lvlText w:val="%5."/>
      <w:lvlJc w:val="left"/>
      <w:pPr>
        <w:ind w:left="4270" w:hanging="360"/>
      </w:pPr>
    </w:lvl>
    <w:lvl w:ilvl="5" w:tplc="0419001B">
      <w:start w:val="1"/>
      <w:numFmt w:val="lowerRoman"/>
      <w:lvlText w:val="%6."/>
      <w:lvlJc w:val="right"/>
      <w:pPr>
        <w:ind w:left="4990" w:hanging="180"/>
      </w:pPr>
    </w:lvl>
    <w:lvl w:ilvl="6" w:tplc="0419000F">
      <w:start w:val="1"/>
      <w:numFmt w:val="decimal"/>
      <w:lvlText w:val="%7."/>
      <w:lvlJc w:val="left"/>
      <w:pPr>
        <w:ind w:left="5710" w:hanging="360"/>
      </w:pPr>
    </w:lvl>
    <w:lvl w:ilvl="7" w:tplc="04190019">
      <w:start w:val="1"/>
      <w:numFmt w:val="lowerLetter"/>
      <w:lvlText w:val="%8."/>
      <w:lvlJc w:val="left"/>
      <w:pPr>
        <w:ind w:left="6430" w:hanging="360"/>
      </w:pPr>
    </w:lvl>
    <w:lvl w:ilvl="8" w:tplc="0419001B">
      <w:start w:val="1"/>
      <w:numFmt w:val="lowerRoman"/>
      <w:lvlText w:val="%9."/>
      <w:lvlJc w:val="right"/>
      <w:pPr>
        <w:ind w:left="7150" w:hanging="180"/>
      </w:pPr>
    </w:lvl>
  </w:abstractNum>
  <w:abstractNum w:abstractNumId="20">
    <w:nsid w:val="321D444B"/>
    <w:multiLevelType w:val="hybridMultilevel"/>
    <w:tmpl w:val="10C488DC"/>
    <w:lvl w:ilvl="0" w:tplc="3BA0E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6E688A"/>
    <w:multiLevelType w:val="hybridMultilevel"/>
    <w:tmpl w:val="6E38C778"/>
    <w:lvl w:ilvl="0" w:tplc="CEDC6A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A0CCA"/>
    <w:multiLevelType w:val="hybridMultilevel"/>
    <w:tmpl w:val="A6C6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45C07"/>
    <w:multiLevelType w:val="hybridMultilevel"/>
    <w:tmpl w:val="9E467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0B468C"/>
    <w:multiLevelType w:val="hybridMultilevel"/>
    <w:tmpl w:val="50683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E548F4"/>
    <w:multiLevelType w:val="hybridMultilevel"/>
    <w:tmpl w:val="008E97C8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4CEF"/>
    <w:multiLevelType w:val="hybridMultilevel"/>
    <w:tmpl w:val="43E66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C91370"/>
    <w:multiLevelType w:val="hybridMultilevel"/>
    <w:tmpl w:val="E9DEA2FA"/>
    <w:lvl w:ilvl="0" w:tplc="5D0AC7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4AD177B7"/>
    <w:multiLevelType w:val="hybridMultilevel"/>
    <w:tmpl w:val="C6E6D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8C1070"/>
    <w:multiLevelType w:val="hybridMultilevel"/>
    <w:tmpl w:val="D2B4D05A"/>
    <w:lvl w:ilvl="0" w:tplc="B678CF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72B8"/>
    <w:multiLevelType w:val="hybridMultilevel"/>
    <w:tmpl w:val="A2286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764CD8"/>
    <w:multiLevelType w:val="hybridMultilevel"/>
    <w:tmpl w:val="491E55DC"/>
    <w:lvl w:ilvl="0" w:tplc="E3283A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3D64"/>
    <w:multiLevelType w:val="hybridMultilevel"/>
    <w:tmpl w:val="A6C2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86B8D"/>
    <w:multiLevelType w:val="hybridMultilevel"/>
    <w:tmpl w:val="A4E43CCE"/>
    <w:lvl w:ilvl="0" w:tplc="C5447E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924997"/>
    <w:multiLevelType w:val="hybridMultilevel"/>
    <w:tmpl w:val="7B90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64861"/>
    <w:multiLevelType w:val="hybridMultilevel"/>
    <w:tmpl w:val="8A36B2AA"/>
    <w:lvl w:ilvl="0" w:tplc="C898EDA6">
      <w:start w:val="1"/>
      <w:numFmt w:val="decimal"/>
      <w:lvlText w:val="%1."/>
      <w:lvlJc w:val="left"/>
      <w:pPr>
        <w:ind w:left="1095" w:hanging="7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64596"/>
    <w:multiLevelType w:val="hybridMultilevel"/>
    <w:tmpl w:val="E45EA01E"/>
    <w:lvl w:ilvl="0" w:tplc="F8D0FE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F4733"/>
    <w:multiLevelType w:val="hybridMultilevel"/>
    <w:tmpl w:val="00BC6B18"/>
    <w:lvl w:ilvl="0" w:tplc="F170DD1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EB1F91"/>
    <w:multiLevelType w:val="hybridMultilevel"/>
    <w:tmpl w:val="3E246750"/>
    <w:lvl w:ilvl="0" w:tplc="87EE35F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631B62"/>
    <w:multiLevelType w:val="hybridMultilevel"/>
    <w:tmpl w:val="E780AE1E"/>
    <w:lvl w:ilvl="0" w:tplc="3176F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FA0026"/>
    <w:multiLevelType w:val="hybridMultilevel"/>
    <w:tmpl w:val="25EE98F6"/>
    <w:lvl w:ilvl="0" w:tplc="3EB8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B517BF"/>
    <w:multiLevelType w:val="hybridMultilevel"/>
    <w:tmpl w:val="6FB4BAFC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6FB70370"/>
    <w:multiLevelType w:val="hybridMultilevel"/>
    <w:tmpl w:val="72E427CA"/>
    <w:lvl w:ilvl="0" w:tplc="041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4">
    <w:nsid w:val="77C2320D"/>
    <w:multiLevelType w:val="hybridMultilevel"/>
    <w:tmpl w:val="C87C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5679E"/>
    <w:multiLevelType w:val="hybridMultilevel"/>
    <w:tmpl w:val="D54EA082"/>
    <w:lvl w:ilvl="0" w:tplc="EA7083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B21F5C"/>
    <w:multiLevelType w:val="hybridMultilevel"/>
    <w:tmpl w:val="7E74BFB2"/>
    <w:lvl w:ilvl="0" w:tplc="EA7083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CA701A"/>
    <w:multiLevelType w:val="hybridMultilevel"/>
    <w:tmpl w:val="F062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4447C"/>
    <w:multiLevelType w:val="hybridMultilevel"/>
    <w:tmpl w:val="F43A2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44"/>
  </w:num>
  <w:num w:numId="5">
    <w:abstractNumId w:val="32"/>
  </w:num>
  <w:num w:numId="6">
    <w:abstractNumId w:val="18"/>
  </w:num>
  <w:num w:numId="7">
    <w:abstractNumId w:val="19"/>
  </w:num>
  <w:num w:numId="8">
    <w:abstractNumId w:val="43"/>
  </w:num>
  <w:num w:numId="9">
    <w:abstractNumId w:val="42"/>
  </w:num>
  <w:num w:numId="10">
    <w:abstractNumId w:val="9"/>
  </w:num>
  <w:num w:numId="11">
    <w:abstractNumId w:val="29"/>
  </w:num>
  <w:num w:numId="12">
    <w:abstractNumId w:val="22"/>
  </w:num>
  <w:num w:numId="13">
    <w:abstractNumId w:val="21"/>
  </w:num>
  <w:num w:numId="14">
    <w:abstractNumId w:val="48"/>
  </w:num>
  <w:num w:numId="15">
    <w:abstractNumId w:val="12"/>
  </w:num>
  <w:num w:numId="16">
    <w:abstractNumId w:val="41"/>
  </w:num>
  <w:num w:numId="17">
    <w:abstractNumId w:val="30"/>
  </w:num>
  <w:num w:numId="18">
    <w:abstractNumId w:val="15"/>
  </w:num>
  <w:num w:numId="19">
    <w:abstractNumId w:val="26"/>
  </w:num>
  <w:num w:numId="20">
    <w:abstractNumId w:val="20"/>
  </w:num>
  <w:num w:numId="21">
    <w:abstractNumId w:val="45"/>
  </w:num>
  <w:num w:numId="22">
    <w:abstractNumId w:val="46"/>
  </w:num>
  <w:num w:numId="23">
    <w:abstractNumId w:val="11"/>
  </w:num>
  <w:num w:numId="24">
    <w:abstractNumId w:val="39"/>
  </w:num>
  <w:num w:numId="25">
    <w:abstractNumId w:val="16"/>
  </w:num>
  <w:num w:numId="26">
    <w:abstractNumId w:val="33"/>
  </w:num>
  <w:num w:numId="27">
    <w:abstractNumId w:val="23"/>
  </w:num>
  <w:num w:numId="28">
    <w:abstractNumId w:val="17"/>
  </w:num>
  <w:num w:numId="29">
    <w:abstractNumId w:val="38"/>
  </w:num>
  <w:num w:numId="30">
    <w:abstractNumId w:val="36"/>
  </w:num>
  <w:num w:numId="31">
    <w:abstractNumId w:val="37"/>
  </w:num>
  <w:num w:numId="32">
    <w:abstractNumId w:val="28"/>
  </w:num>
  <w:num w:numId="33">
    <w:abstractNumId w:val="10"/>
  </w:num>
  <w:num w:numId="34">
    <w:abstractNumId w:val="47"/>
  </w:num>
  <w:num w:numId="35">
    <w:abstractNumId w:val="31"/>
  </w:num>
  <w:num w:numId="36">
    <w:abstractNumId w:val="25"/>
  </w:num>
  <w:num w:numId="37">
    <w:abstractNumId w:val="24"/>
  </w:num>
  <w:num w:numId="38">
    <w:abstractNumId w:val="13"/>
  </w:num>
  <w:num w:numId="39">
    <w:abstractNumId w:val="27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1"/>
    <w:rsid w:val="00000F37"/>
    <w:rsid w:val="000020B1"/>
    <w:rsid w:val="00003CA7"/>
    <w:rsid w:val="00003D4A"/>
    <w:rsid w:val="00006075"/>
    <w:rsid w:val="0000629E"/>
    <w:rsid w:val="00006454"/>
    <w:rsid w:val="0000779E"/>
    <w:rsid w:val="0001019A"/>
    <w:rsid w:val="00010B55"/>
    <w:rsid w:val="000122B7"/>
    <w:rsid w:val="00013A31"/>
    <w:rsid w:val="00014EC6"/>
    <w:rsid w:val="00015382"/>
    <w:rsid w:val="0001724D"/>
    <w:rsid w:val="000205E6"/>
    <w:rsid w:val="00020909"/>
    <w:rsid w:val="0002161A"/>
    <w:rsid w:val="000221F4"/>
    <w:rsid w:val="00022B92"/>
    <w:rsid w:val="0002436C"/>
    <w:rsid w:val="0002449E"/>
    <w:rsid w:val="00024C95"/>
    <w:rsid w:val="000270D9"/>
    <w:rsid w:val="000272E6"/>
    <w:rsid w:val="00027F0F"/>
    <w:rsid w:val="000310B3"/>
    <w:rsid w:val="000314C5"/>
    <w:rsid w:val="00031C53"/>
    <w:rsid w:val="00032C47"/>
    <w:rsid w:val="000338A3"/>
    <w:rsid w:val="00035BB0"/>
    <w:rsid w:val="000371F6"/>
    <w:rsid w:val="00037BAE"/>
    <w:rsid w:val="00040BD1"/>
    <w:rsid w:val="00041ED9"/>
    <w:rsid w:val="000443C6"/>
    <w:rsid w:val="00044674"/>
    <w:rsid w:val="00045D8E"/>
    <w:rsid w:val="00051017"/>
    <w:rsid w:val="00052440"/>
    <w:rsid w:val="000524AE"/>
    <w:rsid w:val="000528A3"/>
    <w:rsid w:val="00054CF9"/>
    <w:rsid w:val="0005517F"/>
    <w:rsid w:val="000551DA"/>
    <w:rsid w:val="00055685"/>
    <w:rsid w:val="0005574C"/>
    <w:rsid w:val="00055CE7"/>
    <w:rsid w:val="00055E02"/>
    <w:rsid w:val="0005626E"/>
    <w:rsid w:val="000577C7"/>
    <w:rsid w:val="00057CF5"/>
    <w:rsid w:val="00060BFE"/>
    <w:rsid w:val="00060DEF"/>
    <w:rsid w:val="00061CC0"/>
    <w:rsid w:val="00066A19"/>
    <w:rsid w:val="00066F19"/>
    <w:rsid w:val="000678E0"/>
    <w:rsid w:val="00070865"/>
    <w:rsid w:val="00070EFB"/>
    <w:rsid w:val="00071909"/>
    <w:rsid w:val="00072533"/>
    <w:rsid w:val="000725F6"/>
    <w:rsid w:val="00072FAE"/>
    <w:rsid w:val="00076CD7"/>
    <w:rsid w:val="000773EB"/>
    <w:rsid w:val="000775C3"/>
    <w:rsid w:val="000804B2"/>
    <w:rsid w:val="0008212C"/>
    <w:rsid w:val="00082B6D"/>
    <w:rsid w:val="0008370E"/>
    <w:rsid w:val="00084DF6"/>
    <w:rsid w:val="00087648"/>
    <w:rsid w:val="00091327"/>
    <w:rsid w:val="0009241F"/>
    <w:rsid w:val="00094586"/>
    <w:rsid w:val="00095BD9"/>
    <w:rsid w:val="000970EF"/>
    <w:rsid w:val="00097E77"/>
    <w:rsid w:val="000A0035"/>
    <w:rsid w:val="000A045C"/>
    <w:rsid w:val="000A1ACF"/>
    <w:rsid w:val="000A5B06"/>
    <w:rsid w:val="000A61E7"/>
    <w:rsid w:val="000A66BC"/>
    <w:rsid w:val="000A7348"/>
    <w:rsid w:val="000A7DB4"/>
    <w:rsid w:val="000B2C83"/>
    <w:rsid w:val="000B5C32"/>
    <w:rsid w:val="000B5FA0"/>
    <w:rsid w:val="000B5FDA"/>
    <w:rsid w:val="000B7330"/>
    <w:rsid w:val="000B773E"/>
    <w:rsid w:val="000C0905"/>
    <w:rsid w:val="000C10EB"/>
    <w:rsid w:val="000C2B6C"/>
    <w:rsid w:val="000C37CF"/>
    <w:rsid w:val="000C4788"/>
    <w:rsid w:val="000C4C95"/>
    <w:rsid w:val="000C4DAD"/>
    <w:rsid w:val="000C5B61"/>
    <w:rsid w:val="000C5D62"/>
    <w:rsid w:val="000C7698"/>
    <w:rsid w:val="000C76C5"/>
    <w:rsid w:val="000D0F44"/>
    <w:rsid w:val="000D1357"/>
    <w:rsid w:val="000D3249"/>
    <w:rsid w:val="000D3D2C"/>
    <w:rsid w:val="000D46C8"/>
    <w:rsid w:val="000D4A0B"/>
    <w:rsid w:val="000D4AB4"/>
    <w:rsid w:val="000D596E"/>
    <w:rsid w:val="000D5D1F"/>
    <w:rsid w:val="000D64CF"/>
    <w:rsid w:val="000E0DCF"/>
    <w:rsid w:val="000E1B98"/>
    <w:rsid w:val="000E2BFA"/>
    <w:rsid w:val="000E2E9C"/>
    <w:rsid w:val="000E4949"/>
    <w:rsid w:val="000E5BFF"/>
    <w:rsid w:val="000F04EC"/>
    <w:rsid w:val="000F09C5"/>
    <w:rsid w:val="000F1E6C"/>
    <w:rsid w:val="000F212F"/>
    <w:rsid w:val="000F2DF9"/>
    <w:rsid w:val="000F351F"/>
    <w:rsid w:val="000F3FC1"/>
    <w:rsid w:val="000F5F1B"/>
    <w:rsid w:val="000F6747"/>
    <w:rsid w:val="000F67C3"/>
    <w:rsid w:val="000F6AB6"/>
    <w:rsid w:val="001003CE"/>
    <w:rsid w:val="00101606"/>
    <w:rsid w:val="0010180E"/>
    <w:rsid w:val="00102821"/>
    <w:rsid w:val="00102DA8"/>
    <w:rsid w:val="0010381D"/>
    <w:rsid w:val="00105CAA"/>
    <w:rsid w:val="0010669A"/>
    <w:rsid w:val="0010717A"/>
    <w:rsid w:val="001076A3"/>
    <w:rsid w:val="00110449"/>
    <w:rsid w:val="00110660"/>
    <w:rsid w:val="001120CA"/>
    <w:rsid w:val="00113751"/>
    <w:rsid w:val="001173C8"/>
    <w:rsid w:val="001215C3"/>
    <w:rsid w:val="00121B96"/>
    <w:rsid w:val="00122048"/>
    <w:rsid w:val="00123021"/>
    <w:rsid w:val="0012353A"/>
    <w:rsid w:val="00126008"/>
    <w:rsid w:val="00126857"/>
    <w:rsid w:val="001304BB"/>
    <w:rsid w:val="0013312A"/>
    <w:rsid w:val="001362C0"/>
    <w:rsid w:val="001367CD"/>
    <w:rsid w:val="001376F3"/>
    <w:rsid w:val="00141DD5"/>
    <w:rsid w:val="001421BC"/>
    <w:rsid w:val="001421EA"/>
    <w:rsid w:val="00142A11"/>
    <w:rsid w:val="001436B7"/>
    <w:rsid w:val="00144B79"/>
    <w:rsid w:val="00144EC9"/>
    <w:rsid w:val="00147D28"/>
    <w:rsid w:val="00147F78"/>
    <w:rsid w:val="00151276"/>
    <w:rsid w:val="001521F3"/>
    <w:rsid w:val="001534FC"/>
    <w:rsid w:val="001543C8"/>
    <w:rsid w:val="001544FE"/>
    <w:rsid w:val="0015555A"/>
    <w:rsid w:val="001558E7"/>
    <w:rsid w:val="001601AC"/>
    <w:rsid w:val="001613B6"/>
    <w:rsid w:val="00162BA6"/>
    <w:rsid w:val="00162F07"/>
    <w:rsid w:val="001638F2"/>
    <w:rsid w:val="0016699D"/>
    <w:rsid w:val="00167093"/>
    <w:rsid w:val="001670A9"/>
    <w:rsid w:val="0016776E"/>
    <w:rsid w:val="00167A6D"/>
    <w:rsid w:val="00167C7A"/>
    <w:rsid w:val="00170D2F"/>
    <w:rsid w:val="001713C9"/>
    <w:rsid w:val="00171AAD"/>
    <w:rsid w:val="00173BA0"/>
    <w:rsid w:val="00175E74"/>
    <w:rsid w:val="00176B78"/>
    <w:rsid w:val="001774E4"/>
    <w:rsid w:val="001778F1"/>
    <w:rsid w:val="00177997"/>
    <w:rsid w:val="001805E0"/>
    <w:rsid w:val="00181075"/>
    <w:rsid w:val="00182924"/>
    <w:rsid w:val="001835A1"/>
    <w:rsid w:val="0018361F"/>
    <w:rsid w:val="00183C81"/>
    <w:rsid w:val="00185369"/>
    <w:rsid w:val="001859BF"/>
    <w:rsid w:val="001870AC"/>
    <w:rsid w:val="00191692"/>
    <w:rsid w:val="00191859"/>
    <w:rsid w:val="00191E37"/>
    <w:rsid w:val="00195B24"/>
    <w:rsid w:val="00196D22"/>
    <w:rsid w:val="0019726B"/>
    <w:rsid w:val="001A0F97"/>
    <w:rsid w:val="001A42A2"/>
    <w:rsid w:val="001A4E8D"/>
    <w:rsid w:val="001A51F5"/>
    <w:rsid w:val="001A5871"/>
    <w:rsid w:val="001B034B"/>
    <w:rsid w:val="001B06DC"/>
    <w:rsid w:val="001B07D8"/>
    <w:rsid w:val="001B08B1"/>
    <w:rsid w:val="001B0997"/>
    <w:rsid w:val="001B0B8F"/>
    <w:rsid w:val="001B1303"/>
    <w:rsid w:val="001B17BB"/>
    <w:rsid w:val="001B183B"/>
    <w:rsid w:val="001B2D6F"/>
    <w:rsid w:val="001B59AF"/>
    <w:rsid w:val="001B629E"/>
    <w:rsid w:val="001B709E"/>
    <w:rsid w:val="001C1F94"/>
    <w:rsid w:val="001C4864"/>
    <w:rsid w:val="001C5437"/>
    <w:rsid w:val="001C5D16"/>
    <w:rsid w:val="001D1145"/>
    <w:rsid w:val="001D12B1"/>
    <w:rsid w:val="001D23FD"/>
    <w:rsid w:val="001D2B96"/>
    <w:rsid w:val="001D52CB"/>
    <w:rsid w:val="001D761B"/>
    <w:rsid w:val="001E2037"/>
    <w:rsid w:val="001E2A2F"/>
    <w:rsid w:val="001E5A63"/>
    <w:rsid w:val="001E6385"/>
    <w:rsid w:val="001E798A"/>
    <w:rsid w:val="001E7DE5"/>
    <w:rsid w:val="001F0150"/>
    <w:rsid w:val="001F1D88"/>
    <w:rsid w:val="001F283D"/>
    <w:rsid w:val="001F5B32"/>
    <w:rsid w:val="001F6329"/>
    <w:rsid w:val="001F65B1"/>
    <w:rsid w:val="001F7131"/>
    <w:rsid w:val="001F7186"/>
    <w:rsid w:val="002014F7"/>
    <w:rsid w:val="002017B4"/>
    <w:rsid w:val="0020209E"/>
    <w:rsid w:val="002024DB"/>
    <w:rsid w:val="00202B88"/>
    <w:rsid w:val="0020312B"/>
    <w:rsid w:val="00204937"/>
    <w:rsid w:val="00206D9D"/>
    <w:rsid w:val="00207B7A"/>
    <w:rsid w:val="00212DFE"/>
    <w:rsid w:val="00212F6E"/>
    <w:rsid w:val="00215C43"/>
    <w:rsid w:val="00216734"/>
    <w:rsid w:val="002172FF"/>
    <w:rsid w:val="0022167B"/>
    <w:rsid w:val="002247E5"/>
    <w:rsid w:val="00224957"/>
    <w:rsid w:val="002249E8"/>
    <w:rsid w:val="00230AAB"/>
    <w:rsid w:val="00231E5F"/>
    <w:rsid w:val="00232E7A"/>
    <w:rsid w:val="002332A5"/>
    <w:rsid w:val="00233532"/>
    <w:rsid w:val="002336FE"/>
    <w:rsid w:val="0023503E"/>
    <w:rsid w:val="0023572A"/>
    <w:rsid w:val="00236608"/>
    <w:rsid w:val="002366A9"/>
    <w:rsid w:val="00236953"/>
    <w:rsid w:val="00237034"/>
    <w:rsid w:val="00237494"/>
    <w:rsid w:val="00237B89"/>
    <w:rsid w:val="0024041C"/>
    <w:rsid w:val="002434EF"/>
    <w:rsid w:val="00243ED5"/>
    <w:rsid w:val="00244AAE"/>
    <w:rsid w:val="00245948"/>
    <w:rsid w:val="00246883"/>
    <w:rsid w:val="00246D89"/>
    <w:rsid w:val="002476E0"/>
    <w:rsid w:val="00250778"/>
    <w:rsid w:val="00250C9E"/>
    <w:rsid w:val="00251A97"/>
    <w:rsid w:val="00252051"/>
    <w:rsid w:val="002528CD"/>
    <w:rsid w:val="00252EEC"/>
    <w:rsid w:val="0025480F"/>
    <w:rsid w:val="00257D03"/>
    <w:rsid w:val="002607B0"/>
    <w:rsid w:val="00261762"/>
    <w:rsid w:val="002631A8"/>
    <w:rsid w:val="00263324"/>
    <w:rsid w:val="0026452F"/>
    <w:rsid w:val="00264F8F"/>
    <w:rsid w:val="00265B0D"/>
    <w:rsid w:val="00265D05"/>
    <w:rsid w:val="00266015"/>
    <w:rsid w:val="002666F1"/>
    <w:rsid w:val="0026688B"/>
    <w:rsid w:val="00270561"/>
    <w:rsid w:val="002713AE"/>
    <w:rsid w:val="00271665"/>
    <w:rsid w:val="002716B2"/>
    <w:rsid w:val="00271EB2"/>
    <w:rsid w:val="00272013"/>
    <w:rsid w:val="00272DDC"/>
    <w:rsid w:val="00274418"/>
    <w:rsid w:val="00274B95"/>
    <w:rsid w:val="00275CF8"/>
    <w:rsid w:val="00276033"/>
    <w:rsid w:val="0027623E"/>
    <w:rsid w:val="00276A66"/>
    <w:rsid w:val="002775FD"/>
    <w:rsid w:val="00277D42"/>
    <w:rsid w:val="00284A9B"/>
    <w:rsid w:val="002856CD"/>
    <w:rsid w:val="00285B97"/>
    <w:rsid w:val="00286522"/>
    <w:rsid w:val="00286693"/>
    <w:rsid w:val="00286B55"/>
    <w:rsid w:val="002871D7"/>
    <w:rsid w:val="00290516"/>
    <w:rsid w:val="002922B2"/>
    <w:rsid w:val="00294129"/>
    <w:rsid w:val="002946EB"/>
    <w:rsid w:val="002973EF"/>
    <w:rsid w:val="002A073E"/>
    <w:rsid w:val="002A2050"/>
    <w:rsid w:val="002A2064"/>
    <w:rsid w:val="002A2345"/>
    <w:rsid w:val="002A2CBB"/>
    <w:rsid w:val="002A32DE"/>
    <w:rsid w:val="002A3EA1"/>
    <w:rsid w:val="002A5086"/>
    <w:rsid w:val="002A5B76"/>
    <w:rsid w:val="002A5BB8"/>
    <w:rsid w:val="002A5CFB"/>
    <w:rsid w:val="002A6A84"/>
    <w:rsid w:val="002A7467"/>
    <w:rsid w:val="002A7863"/>
    <w:rsid w:val="002B10DF"/>
    <w:rsid w:val="002B15CE"/>
    <w:rsid w:val="002B27B5"/>
    <w:rsid w:val="002B27E9"/>
    <w:rsid w:val="002B31C6"/>
    <w:rsid w:val="002B52D7"/>
    <w:rsid w:val="002B5765"/>
    <w:rsid w:val="002B6E3C"/>
    <w:rsid w:val="002C0C37"/>
    <w:rsid w:val="002C2390"/>
    <w:rsid w:val="002C279D"/>
    <w:rsid w:val="002C48ED"/>
    <w:rsid w:val="002C4968"/>
    <w:rsid w:val="002C507F"/>
    <w:rsid w:val="002C61C7"/>
    <w:rsid w:val="002C6B9F"/>
    <w:rsid w:val="002C7FDE"/>
    <w:rsid w:val="002D0251"/>
    <w:rsid w:val="002D0508"/>
    <w:rsid w:val="002D0703"/>
    <w:rsid w:val="002D185E"/>
    <w:rsid w:val="002D1870"/>
    <w:rsid w:val="002D1BAD"/>
    <w:rsid w:val="002D1D78"/>
    <w:rsid w:val="002D1DD8"/>
    <w:rsid w:val="002D57FD"/>
    <w:rsid w:val="002D593F"/>
    <w:rsid w:val="002D5C76"/>
    <w:rsid w:val="002D6249"/>
    <w:rsid w:val="002D68A0"/>
    <w:rsid w:val="002D6C99"/>
    <w:rsid w:val="002E0150"/>
    <w:rsid w:val="002E0D24"/>
    <w:rsid w:val="002E17D5"/>
    <w:rsid w:val="002E1A9C"/>
    <w:rsid w:val="002E211E"/>
    <w:rsid w:val="002E2585"/>
    <w:rsid w:val="002E288A"/>
    <w:rsid w:val="002E6F66"/>
    <w:rsid w:val="002E7B51"/>
    <w:rsid w:val="002E7BFB"/>
    <w:rsid w:val="002E7D38"/>
    <w:rsid w:val="002E7F3F"/>
    <w:rsid w:val="002F03C7"/>
    <w:rsid w:val="002F0DDE"/>
    <w:rsid w:val="002F0E5E"/>
    <w:rsid w:val="002F2144"/>
    <w:rsid w:val="002F2210"/>
    <w:rsid w:val="002F3FAE"/>
    <w:rsid w:val="002F5636"/>
    <w:rsid w:val="002F5E44"/>
    <w:rsid w:val="002F6197"/>
    <w:rsid w:val="002F774C"/>
    <w:rsid w:val="0030074C"/>
    <w:rsid w:val="00300BB9"/>
    <w:rsid w:val="0030109D"/>
    <w:rsid w:val="003026B0"/>
    <w:rsid w:val="0030483E"/>
    <w:rsid w:val="003049BB"/>
    <w:rsid w:val="00305188"/>
    <w:rsid w:val="00305191"/>
    <w:rsid w:val="003055AB"/>
    <w:rsid w:val="00306549"/>
    <w:rsid w:val="00306905"/>
    <w:rsid w:val="00311229"/>
    <w:rsid w:val="00312AE9"/>
    <w:rsid w:val="00315399"/>
    <w:rsid w:val="00316FED"/>
    <w:rsid w:val="0031738E"/>
    <w:rsid w:val="00320138"/>
    <w:rsid w:val="003219FC"/>
    <w:rsid w:val="00321BD7"/>
    <w:rsid w:val="003227CC"/>
    <w:rsid w:val="00322BE8"/>
    <w:rsid w:val="0032445A"/>
    <w:rsid w:val="00324584"/>
    <w:rsid w:val="00325BD9"/>
    <w:rsid w:val="00331DE7"/>
    <w:rsid w:val="00332C3D"/>
    <w:rsid w:val="00332D98"/>
    <w:rsid w:val="00334E01"/>
    <w:rsid w:val="0033548E"/>
    <w:rsid w:val="00335658"/>
    <w:rsid w:val="00341255"/>
    <w:rsid w:val="00341B60"/>
    <w:rsid w:val="00341D1B"/>
    <w:rsid w:val="00342231"/>
    <w:rsid w:val="00343A49"/>
    <w:rsid w:val="003445A8"/>
    <w:rsid w:val="00345208"/>
    <w:rsid w:val="003456C3"/>
    <w:rsid w:val="00346837"/>
    <w:rsid w:val="00346FEF"/>
    <w:rsid w:val="0034735A"/>
    <w:rsid w:val="00352757"/>
    <w:rsid w:val="00353834"/>
    <w:rsid w:val="00354702"/>
    <w:rsid w:val="003559FC"/>
    <w:rsid w:val="00355A9A"/>
    <w:rsid w:val="00356830"/>
    <w:rsid w:val="00360874"/>
    <w:rsid w:val="0036087F"/>
    <w:rsid w:val="003623F6"/>
    <w:rsid w:val="00362ED6"/>
    <w:rsid w:val="003636C4"/>
    <w:rsid w:val="00363A75"/>
    <w:rsid w:val="00364504"/>
    <w:rsid w:val="0036581A"/>
    <w:rsid w:val="00366FEB"/>
    <w:rsid w:val="00367381"/>
    <w:rsid w:val="00367F83"/>
    <w:rsid w:val="0037005B"/>
    <w:rsid w:val="0037040F"/>
    <w:rsid w:val="00370594"/>
    <w:rsid w:val="00371AB4"/>
    <w:rsid w:val="00371D60"/>
    <w:rsid w:val="00371ECD"/>
    <w:rsid w:val="003741AE"/>
    <w:rsid w:val="00375756"/>
    <w:rsid w:val="00376332"/>
    <w:rsid w:val="003771A2"/>
    <w:rsid w:val="00377BE4"/>
    <w:rsid w:val="00377EFA"/>
    <w:rsid w:val="003824A6"/>
    <w:rsid w:val="00382859"/>
    <w:rsid w:val="00385FDE"/>
    <w:rsid w:val="003907E7"/>
    <w:rsid w:val="00391AF3"/>
    <w:rsid w:val="00391BD6"/>
    <w:rsid w:val="0039388D"/>
    <w:rsid w:val="003970CC"/>
    <w:rsid w:val="003A208F"/>
    <w:rsid w:val="003A31F7"/>
    <w:rsid w:val="003A331F"/>
    <w:rsid w:val="003A3477"/>
    <w:rsid w:val="003A46A7"/>
    <w:rsid w:val="003A53BE"/>
    <w:rsid w:val="003A5485"/>
    <w:rsid w:val="003A57B2"/>
    <w:rsid w:val="003B0877"/>
    <w:rsid w:val="003B12BA"/>
    <w:rsid w:val="003B2E75"/>
    <w:rsid w:val="003B3DB9"/>
    <w:rsid w:val="003B598E"/>
    <w:rsid w:val="003B6F40"/>
    <w:rsid w:val="003C47B6"/>
    <w:rsid w:val="003D1330"/>
    <w:rsid w:val="003D179D"/>
    <w:rsid w:val="003D2067"/>
    <w:rsid w:val="003D296E"/>
    <w:rsid w:val="003D3356"/>
    <w:rsid w:val="003D37B0"/>
    <w:rsid w:val="003D3936"/>
    <w:rsid w:val="003D4EE8"/>
    <w:rsid w:val="003D568B"/>
    <w:rsid w:val="003D5C29"/>
    <w:rsid w:val="003D622E"/>
    <w:rsid w:val="003D715F"/>
    <w:rsid w:val="003D74A7"/>
    <w:rsid w:val="003D76B1"/>
    <w:rsid w:val="003D7C1B"/>
    <w:rsid w:val="003D7CC0"/>
    <w:rsid w:val="003E00B8"/>
    <w:rsid w:val="003E0EA6"/>
    <w:rsid w:val="003E1AFF"/>
    <w:rsid w:val="003E331A"/>
    <w:rsid w:val="003E356F"/>
    <w:rsid w:val="003E40E4"/>
    <w:rsid w:val="003E6AE3"/>
    <w:rsid w:val="003E6E5E"/>
    <w:rsid w:val="003E7757"/>
    <w:rsid w:val="003F0577"/>
    <w:rsid w:val="003F11DA"/>
    <w:rsid w:val="003F4029"/>
    <w:rsid w:val="003F482C"/>
    <w:rsid w:val="003F50B4"/>
    <w:rsid w:val="003F547D"/>
    <w:rsid w:val="003F579B"/>
    <w:rsid w:val="003F5F56"/>
    <w:rsid w:val="003F6090"/>
    <w:rsid w:val="003F61AE"/>
    <w:rsid w:val="003F6699"/>
    <w:rsid w:val="003F7508"/>
    <w:rsid w:val="0040352E"/>
    <w:rsid w:val="00403713"/>
    <w:rsid w:val="00405B43"/>
    <w:rsid w:val="004069D3"/>
    <w:rsid w:val="00407129"/>
    <w:rsid w:val="00412079"/>
    <w:rsid w:val="0041273A"/>
    <w:rsid w:val="00412DF7"/>
    <w:rsid w:val="00413667"/>
    <w:rsid w:val="0041387F"/>
    <w:rsid w:val="00414E90"/>
    <w:rsid w:val="00417153"/>
    <w:rsid w:val="00417694"/>
    <w:rsid w:val="004177B2"/>
    <w:rsid w:val="00422130"/>
    <w:rsid w:val="00422F7A"/>
    <w:rsid w:val="00426BEC"/>
    <w:rsid w:val="00426DC8"/>
    <w:rsid w:val="00427523"/>
    <w:rsid w:val="00427B2A"/>
    <w:rsid w:val="004303AD"/>
    <w:rsid w:val="00432285"/>
    <w:rsid w:val="00432727"/>
    <w:rsid w:val="00433358"/>
    <w:rsid w:val="00433D79"/>
    <w:rsid w:val="0043769C"/>
    <w:rsid w:val="00440486"/>
    <w:rsid w:val="00441349"/>
    <w:rsid w:val="00443233"/>
    <w:rsid w:val="00443E5C"/>
    <w:rsid w:val="00444F02"/>
    <w:rsid w:val="00444FFC"/>
    <w:rsid w:val="0044698E"/>
    <w:rsid w:val="00446B27"/>
    <w:rsid w:val="004477B3"/>
    <w:rsid w:val="00447A12"/>
    <w:rsid w:val="0045487D"/>
    <w:rsid w:val="004560C4"/>
    <w:rsid w:val="004569B9"/>
    <w:rsid w:val="00457851"/>
    <w:rsid w:val="00463C61"/>
    <w:rsid w:val="0046646E"/>
    <w:rsid w:val="004701D0"/>
    <w:rsid w:val="0047093A"/>
    <w:rsid w:val="00471900"/>
    <w:rsid w:val="0047273E"/>
    <w:rsid w:val="00473C69"/>
    <w:rsid w:val="00477576"/>
    <w:rsid w:val="00480B6E"/>
    <w:rsid w:val="004811A7"/>
    <w:rsid w:val="00481C42"/>
    <w:rsid w:val="00483355"/>
    <w:rsid w:val="00486183"/>
    <w:rsid w:val="00487E74"/>
    <w:rsid w:val="00491BE4"/>
    <w:rsid w:val="00492B61"/>
    <w:rsid w:val="00495D38"/>
    <w:rsid w:val="00495FC3"/>
    <w:rsid w:val="00496175"/>
    <w:rsid w:val="00496D78"/>
    <w:rsid w:val="00497E00"/>
    <w:rsid w:val="004A12C1"/>
    <w:rsid w:val="004A1DCC"/>
    <w:rsid w:val="004A1F20"/>
    <w:rsid w:val="004A34FB"/>
    <w:rsid w:val="004A57EF"/>
    <w:rsid w:val="004A5AE7"/>
    <w:rsid w:val="004A680B"/>
    <w:rsid w:val="004A732F"/>
    <w:rsid w:val="004A7BE5"/>
    <w:rsid w:val="004A7C1E"/>
    <w:rsid w:val="004B2AEC"/>
    <w:rsid w:val="004B35CA"/>
    <w:rsid w:val="004B35E0"/>
    <w:rsid w:val="004B46C7"/>
    <w:rsid w:val="004B597C"/>
    <w:rsid w:val="004B5A16"/>
    <w:rsid w:val="004C0544"/>
    <w:rsid w:val="004C07A7"/>
    <w:rsid w:val="004C0836"/>
    <w:rsid w:val="004C0ABC"/>
    <w:rsid w:val="004C3952"/>
    <w:rsid w:val="004C3EBD"/>
    <w:rsid w:val="004C427A"/>
    <w:rsid w:val="004C60C4"/>
    <w:rsid w:val="004C7724"/>
    <w:rsid w:val="004D060E"/>
    <w:rsid w:val="004D0DE0"/>
    <w:rsid w:val="004D39D5"/>
    <w:rsid w:val="004D59BE"/>
    <w:rsid w:val="004D69CF"/>
    <w:rsid w:val="004E1D7E"/>
    <w:rsid w:val="004E2FD3"/>
    <w:rsid w:val="004E5C26"/>
    <w:rsid w:val="004E77C8"/>
    <w:rsid w:val="004F088B"/>
    <w:rsid w:val="004F3823"/>
    <w:rsid w:val="004F4AC9"/>
    <w:rsid w:val="004F4C7E"/>
    <w:rsid w:val="004F4DBA"/>
    <w:rsid w:val="004F60A3"/>
    <w:rsid w:val="004F65D8"/>
    <w:rsid w:val="004F74D1"/>
    <w:rsid w:val="004F7A43"/>
    <w:rsid w:val="00500E49"/>
    <w:rsid w:val="00500F69"/>
    <w:rsid w:val="00500FE0"/>
    <w:rsid w:val="0050290E"/>
    <w:rsid w:val="005038B3"/>
    <w:rsid w:val="005076DC"/>
    <w:rsid w:val="00507F80"/>
    <w:rsid w:val="0051046E"/>
    <w:rsid w:val="0051060E"/>
    <w:rsid w:val="00511C70"/>
    <w:rsid w:val="00512C62"/>
    <w:rsid w:val="0051374F"/>
    <w:rsid w:val="00514155"/>
    <w:rsid w:val="0051457C"/>
    <w:rsid w:val="00514BF2"/>
    <w:rsid w:val="005158C4"/>
    <w:rsid w:val="00515C88"/>
    <w:rsid w:val="00520A4C"/>
    <w:rsid w:val="0052136B"/>
    <w:rsid w:val="00521DC5"/>
    <w:rsid w:val="005229AC"/>
    <w:rsid w:val="0052433F"/>
    <w:rsid w:val="00524A5D"/>
    <w:rsid w:val="005267D3"/>
    <w:rsid w:val="005277DB"/>
    <w:rsid w:val="00530FA5"/>
    <w:rsid w:val="00531929"/>
    <w:rsid w:val="0053303E"/>
    <w:rsid w:val="0053309E"/>
    <w:rsid w:val="00533476"/>
    <w:rsid w:val="00535782"/>
    <w:rsid w:val="005367B0"/>
    <w:rsid w:val="0054127F"/>
    <w:rsid w:val="005455F0"/>
    <w:rsid w:val="00546431"/>
    <w:rsid w:val="00546963"/>
    <w:rsid w:val="005469C4"/>
    <w:rsid w:val="005470AB"/>
    <w:rsid w:val="00547448"/>
    <w:rsid w:val="00547752"/>
    <w:rsid w:val="0055187F"/>
    <w:rsid w:val="00553393"/>
    <w:rsid w:val="00556558"/>
    <w:rsid w:val="00556713"/>
    <w:rsid w:val="005568B9"/>
    <w:rsid w:val="0056021D"/>
    <w:rsid w:val="00560535"/>
    <w:rsid w:val="0056070F"/>
    <w:rsid w:val="0056439D"/>
    <w:rsid w:val="0056591F"/>
    <w:rsid w:val="00566C6A"/>
    <w:rsid w:val="005679EC"/>
    <w:rsid w:val="005711CC"/>
    <w:rsid w:val="00571206"/>
    <w:rsid w:val="005717DB"/>
    <w:rsid w:val="005719E9"/>
    <w:rsid w:val="00571DE2"/>
    <w:rsid w:val="00572310"/>
    <w:rsid w:val="005745FA"/>
    <w:rsid w:val="00575549"/>
    <w:rsid w:val="0057596D"/>
    <w:rsid w:val="0057740B"/>
    <w:rsid w:val="005779D2"/>
    <w:rsid w:val="005804E3"/>
    <w:rsid w:val="005808DB"/>
    <w:rsid w:val="00580AE5"/>
    <w:rsid w:val="00580F97"/>
    <w:rsid w:val="00584380"/>
    <w:rsid w:val="005856EF"/>
    <w:rsid w:val="00585A0A"/>
    <w:rsid w:val="00585B3A"/>
    <w:rsid w:val="00586264"/>
    <w:rsid w:val="00590C48"/>
    <w:rsid w:val="00590ED6"/>
    <w:rsid w:val="005913C7"/>
    <w:rsid w:val="00591568"/>
    <w:rsid w:val="0059382B"/>
    <w:rsid w:val="00594323"/>
    <w:rsid w:val="005958E9"/>
    <w:rsid w:val="0059717C"/>
    <w:rsid w:val="005A0C8A"/>
    <w:rsid w:val="005A1395"/>
    <w:rsid w:val="005A1DC8"/>
    <w:rsid w:val="005A21D1"/>
    <w:rsid w:val="005A2AA5"/>
    <w:rsid w:val="005A3590"/>
    <w:rsid w:val="005A3882"/>
    <w:rsid w:val="005A56E3"/>
    <w:rsid w:val="005A5D2F"/>
    <w:rsid w:val="005A663F"/>
    <w:rsid w:val="005A6C7F"/>
    <w:rsid w:val="005A7D1B"/>
    <w:rsid w:val="005B0476"/>
    <w:rsid w:val="005B12A7"/>
    <w:rsid w:val="005B235A"/>
    <w:rsid w:val="005B4055"/>
    <w:rsid w:val="005B44E8"/>
    <w:rsid w:val="005B47AB"/>
    <w:rsid w:val="005B49D2"/>
    <w:rsid w:val="005B4CF4"/>
    <w:rsid w:val="005B7F68"/>
    <w:rsid w:val="005C0F42"/>
    <w:rsid w:val="005C30A9"/>
    <w:rsid w:val="005C51EF"/>
    <w:rsid w:val="005C617A"/>
    <w:rsid w:val="005C6870"/>
    <w:rsid w:val="005C7091"/>
    <w:rsid w:val="005C7B47"/>
    <w:rsid w:val="005D05AE"/>
    <w:rsid w:val="005D0E30"/>
    <w:rsid w:val="005D1A42"/>
    <w:rsid w:val="005D2ABD"/>
    <w:rsid w:val="005D3E5F"/>
    <w:rsid w:val="005D464E"/>
    <w:rsid w:val="005D4A99"/>
    <w:rsid w:val="005D5837"/>
    <w:rsid w:val="005D5C48"/>
    <w:rsid w:val="005D79DC"/>
    <w:rsid w:val="005E0D80"/>
    <w:rsid w:val="005E1F35"/>
    <w:rsid w:val="005E2251"/>
    <w:rsid w:val="005E2AA2"/>
    <w:rsid w:val="005E341A"/>
    <w:rsid w:val="005E5D59"/>
    <w:rsid w:val="005E6184"/>
    <w:rsid w:val="005E6D4D"/>
    <w:rsid w:val="005E7233"/>
    <w:rsid w:val="005E7BD5"/>
    <w:rsid w:val="005F19F1"/>
    <w:rsid w:val="005F326D"/>
    <w:rsid w:val="005F5946"/>
    <w:rsid w:val="005F610E"/>
    <w:rsid w:val="005F61F6"/>
    <w:rsid w:val="005F7221"/>
    <w:rsid w:val="005F723D"/>
    <w:rsid w:val="00601825"/>
    <w:rsid w:val="006018FD"/>
    <w:rsid w:val="00601EDC"/>
    <w:rsid w:val="00605C60"/>
    <w:rsid w:val="00607183"/>
    <w:rsid w:val="00607FAD"/>
    <w:rsid w:val="006113A0"/>
    <w:rsid w:val="00611860"/>
    <w:rsid w:val="006125F3"/>
    <w:rsid w:val="006134AA"/>
    <w:rsid w:val="00615ECD"/>
    <w:rsid w:val="00617D22"/>
    <w:rsid w:val="00621B03"/>
    <w:rsid w:val="0062237D"/>
    <w:rsid w:val="006224C9"/>
    <w:rsid w:val="006228C2"/>
    <w:rsid w:val="00624255"/>
    <w:rsid w:val="00627373"/>
    <w:rsid w:val="00627DC9"/>
    <w:rsid w:val="00630749"/>
    <w:rsid w:val="00632567"/>
    <w:rsid w:val="0063354E"/>
    <w:rsid w:val="0063534C"/>
    <w:rsid w:val="006367C9"/>
    <w:rsid w:val="00637105"/>
    <w:rsid w:val="00640062"/>
    <w:rsid w:val="00640BB3"/>
    <w:rsid w:val="00640D29"/>
    <w:rsid w:val="00641B91"/>
    <w:rsid w:val="006424E3"/>
    <w:rsid w:val="00643555"/>
    <w:rsid w:val="00643ECD"/>
    <w:rsid w:val="00645029"/>
    <w:rsid w:val="00647080"/>
    <w:rsid w:val="00647FE8"/>
    <w:rsid w:val="00651067"/>
    <w:rsid w:val="00652769"/>
    <w:rsid w:val="00653278"/>
    <w:rsid w:val="0065441F"/>
    <w:rsid w:val="0065632C"/>
    <w:rsid w:val="006569A0"/>
    <w:rsid w:val="00662286"/>
    <w:rsid w:val="00662FBD"/>
    <w:rsid w:val="00664297"/>
    <w:rsid w:val="0066571C"/>
    <w:rsid w:val="00665863"/>
    <w:rsid w:val="00667753"/>
    <w:rsid w:val="006719B2"/>
    <w:rsid w:val="00671B78"/>
    <w:rsid w:val="00673633"/>
    <w:rsid w:val="00674636"/>
    <w:rsid w:val="0067763B"/>
    <w:rsid w:val="006776E5"/>
    <w:rsid w:val="00677B79"/>
    <w:rsid w:val="00682BBC"/>
    <w:rsid w:val="00685A6C"/>
    <w:rsid w:val="006864C1"/>
    <w:rsid w:val="00687988"/>
    <w:rsid w:val="00692226"/>
    <w:rsid w:val="00693F29"/>
    <w:rsid w:val="00694AE3"/>
    <w:rsid w:val="00695549"/>
    <w:rsid w:val="006967C9"/>
    <w:rsid w:val="006978E6"/>
    <w:rsid w:val="006A1650"/>
    <w:rsid w:val="006A27CE"/>
    <w:rsid w:val="006A5D35"/>
    <w:rsid w:val="006A648A"/>
    <w:rsid w:val="006A6C5F"/>
    <w:rsid w:val="006B0521"/>
    <w:rsid w:val="006B2363"/>
    <w:rsid w:val="006B2D9D"/>
    <w:rsid w:val="006B2F12"/>
    <w:rsid w:val="006B429D"/>
    <w:rsid w:val="006B4364"/>
    <w:rsid w:val="006B44E4"/>
    <w:rsid w:val="006B4861"/>
    <w:rsid w:val="006B502A"/>
    <w:rsid w:val="006B5045"/>
    <w:rsid w:val="006B5426"/>
    <w:rsid w:val="006B67F7"/>
    <w:rsid w:val="006C094F"/>
    <w:rsid w:val="006C0A2E"/>
    <w:rsid w:val="006C112A"/>
    <w:rsid w:val="006C14F7"/>
    <w:rsid w:val="006C167F"/>
    <w:rsid w:val="006C2260"/>
    <w:rsid w:val="006C24CA"/>
    <w:rsid w:val="006C2C63"/>
    <w:rsid w:val="006C5184"/>
    <w:rsid w:val="006C53DB"/>
    <w:rsid w:val="006C59E1"/>
    <w:rsid w:val="006C5C0E"/>
    <w:rsid w:val="006C7A7C"/>
    <w:rsid w:val="006C7B33"/>
    <w:rsid w:val="006D0CA4"/>
    <w:rsid w:val="006D1448"/>
    <w:rsid w:val="006D1EAE"/>
    <w:rsid w:val="006D2699"/>
    <w:rsid w:val="006D32F6"/>
    <w:rsid w:val="006D459D"/>
    <w:rsid w:val="006D47BD"/>
    <w:rsid w:val="006D5545"/>
    <w:rsid w:val="006D5E9F"/>
    <w:rsid w:val="006D6931"/>
    <w:rsid w:val="006D7D6E"/>
    <w:rsid w:val="006E2679"/>
    <w:rsid w:val="006E317F"/>
    <w:rsid w:val="006E5E63"/>
    <w:rsid w:val="006E78FE"/>
    <w:rsid w:val="006F08A6"/>
    <w:rsid w:val="006F0B42"/>
    <w:rsid w:val="006F2689"/>
    <w:rsid w:val="006F4870"/>
    <w:rsid w:val="00701155"/>
    <w:rsid w:val="0070126F"/>
    <w:rsid w:val="007014A7"/>
    <w:rsid w:val="00702BF0"/>
    <w:rsid w:val="00703B89"/>
    <w:rsid w:val="0070424B"/>
    <w:rsid w:val="007048A1"/>
    <w:rsid w:val="00705673"/>
    <w:rsid w:val="0070576F"/>
    <w:rsid w:val="0070637A"/>
    <w:rsid w:val="007063FB"/>
    <w:rsid w:val="00707597"/>
    <w:rsid w:val="0071075D"/>
    <w:rsid w:val="007114EC"/>
    <w:rsid w:val="00712277"/>
    <w:rsid w:val="00713CAF"/>
    <w:rsid w:val="00716860"/>
    <w:rsid w:val="007173EF"/>
    <w:rsid w:val="007177EF"/>
    <w:rsid w:val="007212A3"/>
    <w:rsid w:val="007218B4"/>
    <w:rsid w:val="0072223F"/>
    <w:rsid w:val="00722B3F"/>
    <w:rsid w:val="00723208"/>
    <w:rsid w:val="00723FD9"/>
    <w:rsid w:val="00724EE8"/>
    <w:rsid w:val="00724F68"/>
    <w:rsid w:val="00726230"/>
    <w:rsid w:val="007268ED"/>
    <w:rsid w:val="007311B2"/>
    <w:rsid w:val="007318CE"/>
    <w:rsid w:val="00731CFC"/>
    <w:rsid w:val="007324F4"/>
    <w:rsid w:val="007335EE"/>
    <w:rsid w:val="00734DB4"/>
    <w:rsid w:val="00734F11"/>
    <w:rsid w:val="0073571A"/>
    <w:rsid w:val="00736200"/>
    <w:rsid w:val="00736D38"/>
    <w:rsid w:val="00737069"/>
    <w:rsid w:val="007376EA"/>
    <w:rsid w:val="00740435"/>
    <w:rsid w:val="0074065A"/>
    <w:rsid w:val="00740EEA"/>
    <w:rsid w:val="00742284"/>
    <w:rsid w:val="00744006"/>
    <w:rsid w:val="00746100"/>
    <w:rsid w:val="0074686D"/>
    <w:rsid w:val="00751CB1"/>
    <w:rsid w:val="00751F8E"/>
    <w:rsid w:val="007533EC"/>
    <w:rsid w:val="00753A10"/>
    <w:rsid w:val="00755F5E"/>
    <w:rsid w:val="0075743B"/>
    <w:rsid w:val="007579E1"/>
    <w:rsid w:val="00757CC9"/>
    <w:rsid w:val="00761E35"/>
    <w:rsid w:val="007628D1"/>
    <w:rsid w:val="00763328"/>
    <w:rsid w:val="00765BAD"/>
    <w:rsid w:val="0077004F"/>
    <w:rsid w:val="00772250"/>
    <w:rsid w:val="007741A8"/>
    <w:rsid w:val="00774944"/>
    <w:rsid w:val="00774A69"/>
    <w:rsid w:val="007754C4"/>
    <w:rsid w:val="007764D1"/>
    <w:rsid w:val="00777C1E"/>
    <w:rsid w:val="00780FA7"/>
    <w:rsid w:val="00781894"/>
    <w:rsid w:val="007818D9"/>
    <w:rsid w:val="00785A0C"/>
    <w:rsid w:val="00787055"/>
    <w:rsid w:val="007901A6"/>
    <w:rsid w:val="007909C6"/>
    <w:rsid w:val="00791220"/>
    <w:rsid w:val="007917DF"/>
    <w:rsid w:val="007923EA"/>
    <w:rsid w:val="0079298C"/>
    <w:rsid w:val="0079330E"/>
    <w:rsid w:val="00794696"/>
    <w:rsid w:val="007948F0"/>
    <w:rsid w:val="007950BA"/>
    <w:rsid w:val="0079521B"/>
    <w:rsid w:val="00795EF9"/>
    <w:rsid w:val="007965C2"/>
    <w:rsid w:val="007A60E9"/>
    <w:rsid w:val="007A69E1"/>
    <w:rsid w:val="007A6BFC"/>
    <w:rsid w:val="007A78E9"/>
    <w:rsid w:val="007B2839"/>
    <w:rsid w:val="007B2C11"/>
    <w:rsid w:val="007B33DB"/>
    <w:rsid w:val="007B3AEC"/>
    <w:rsid w:val="007B3F96"/>
    <w:rsid w:val="007B54CD"/>
    <w:rsid w:val="007B57BB"/>
    <w:rsid w:val="007B658E"/>
    <w:rsid w:val="007C0AE5"/>
    <w:rsid w:val="007C1472"/>
    <w:rsid w:val="007C18A7"/>
    <w:rsid w:val="007C400D"/>
    <w:rsid w:val="007C5F05"/>
    <w:rsid w:val="007C6225"/>
    <w:rsid w:val="007C77C6"/>
    <w:rsid w:val="007D0839"/>
    <w:rsid w:val="007D1BA8"/>
    <w:rsid w:val="007D2E51"/>
    <w:rsid w:val="007D3366"/>
    <w:rsid w:val="007D3559"/>
    <w:rsid w:val="007D41FB"/>
    <w:rsid w:val="007D4D4F"/>
    <w:rsid w:val="007D6B45"/>
    <w:rsid w:val="007D79ED"/>
    <w:rsid w:val="007D7DDC"/>
    <w:rsid w:val="007E0228"/>
    <w:rsid w:val="007E1196"/>
    <w:rsid w:val="007E150E"/>
    <w:rsid w:val="007E22B4"/>
    <w:rsid w:val="007E243D"/>
    <w:rsid w:val="007E55FD"/>
    <w:rsid w:val="007E5786"/>
    <w:rsid w:val="007E5ED4"/>
    <w:rsid w:val="007E75CF"/>
    <w:rsid w:val="007F0A41"/>
    <w:rsid w:val="007F1083"/>
    <w:rsid w:val="007F1AD6"/>
    <w:rsid w:val="007F38F6"/>
    <w:rsid w:val="007F3C64"/>
    <w:rsid w:val="007F5D29"/>
    <w:rsid w:val="007F7F47"/>
    <w:rsid w:val="008002D1"/>
    <w:rsid w:val="00800A59"/>
    <w:rsid w:val="00802DF9"/>
    <w:rsid w:val="00803B27"/>
    <w:rsid w:val="00803E4C"/>
    <w:rsid w:val="00804528"/>
    <w:rsid w:val="00804F73"/>
    <w:rsid w:val="0080656E"/>
    <w:rsid w:val="00806F29"/>
    <w:rsid w:val="00807B28"/>
    <w:rsid w:val="00810536"/>
    <w:rsid w:val="00810856"/>
    <w:rsid w:val="008109C7"/>
    <w:rsid w:val="00810C6F"/>
    <w:rsid w:val="008113EE"/>
    <w:rsid w:val="00811B25"/>
    <w:rsid w:val="0081277E"/>
    <w:rsid w:val="00813C81"/>
    <w:rsid w:val="0081495D"/>
    <w:rsid w:val="00814C5B"/>
    <w:rsid w:val="00815572"/>
    <w:rsid w:val="008162B0"/>
    <w:rsid w:val="00816F93"/>
    <w:rsid w:val="008175E7"/>
    <w:rsid w:val="00820762"/>
    <w:rsid w:val="0082256B"/>
    <w:rsid w:val="0082272F"/>
    <w:rsid w:val="00822903"/>
    <w:rsid w:val="00825412"/>
    <w:rsid w:val="008254D6"/>
    <w:rsid w:val="00825AD1"/>
    <w:rsid w:val="008260D7"/>
    <w:rsid w:val="0083059D"/>
    <w:rsid w:val="00831A22"/>
    <w:rsid w:val="00831DF2"/>
    <w:rsid w:val="00833585"/>
    <w:rsid w:val="0083496F"/>
    <w:rsid w:val="0083660F"/>
    <w:rsid w:val="00836761"/>
    <w:rsid w:val="00837113"/>
    <w:rsid w:val="00842F98"/>
    <w:rsid w:val="008432C5"/>
    <w:rsid w:val="00845174"/>
    <w:rsid w:val="00845A90"/>
    <w:rsid w:val="0084612B"/>
    <w:rsid w:val="00846D96"/>
    <w:rsid w:val="008479B9"/>
    <w:rsid w:val="00847DFB"/>
    <w:rsid w:val="008508D8"/>
    <w:rsid w:val="008509CA"/>
    <w:rsid w:val="00850E08"/>
    <w:rsid w:val="008520DF"/>
    <w:rsid w:val="00854085"/>
    <w:rsid w:val="008546A2"/>
    <w:rsid w:val="00854BAE"/>
    <w:rsid w:val="00855514"/>
    <w:rsid w:val="00855AD3"/>
    <w:rsid w:val="00855C17"/>
    <w:rsid w:val="008639C8"/>
    <w:rsid w:val="00863E33"/>
    <w:rsid w:val="00864C18"/>
    <w:rsid w:val="00864FD1"/>
    <w:rsid w:val="00867F85"/>
    <w:rsid w:val="0087010B"/>
    <w:rsid w:val="0087165C"/>
    <w:rsid w:val="008718AE"/>
    <w:rsid w:val="00873B63"/>
    <w:rsid w:val="008746A0"/>
    <w:rsid w:val="00875056"/>
    <w:rsid w:val="00880728"/>
    <w:rsid w:val="00880A11"/>
    <w:rsid w:val="00881AB4"/>
    <w:rsid w:val="00883D70"/>
    <w:rsid w:val="00884B47"/>
    <w:rsid w:val="00884F40"/>
    <w:rsid w:val="00890C45"/>
    <w:rsid w:val="00891073"/>
    <w:rsid w:val="00891B60"/>
    <w:rsid w:val="0089344B"/>
    <w:rsid w:val="008946F3"/>
    <w:rsid w:val="00895955"/>
    <w:rsid w:val="008959B1"/>
    <w:rsid w:val="00895B88"/>
    <w:rsid w:val="008A0DFD"/>
    <w:rsid w:val="008A11E2"/>
    <w:rsid w:val="008A1A69"/>
    <w:rsid w:val="008A3A76"/>
    <w:rsid w:val="008A4225"/>
    <w:rsid w:val="008A52B4"/>
    <w:rsid w:val="008A6271"/>
    <w:rsid w:val="008A631F"/>
    <w:rsid w:val="008A686F"/>
    <w:rsid w:val="008A6C72"/>
    <w:rsid w:val="008B36BD"/>
    <w:rsid w:val="008B6A15"/>
    <w:rsid w:val="008C0685"/>
    <w:rsid w:val="008C17D0"/>
    <w:rsid w:val="008C1E0C"/>
    <w:rsid w:val="008C1F8E"/>
    <w:rsid w:val="008C2264"/>
    <w:rsid w:val="008C274C"/>
    <w:rsid w:val="008C36A2"/>
    <w:rsid w:val="008C4397"/>
    <w:rsid w:val="008C5009"/>
    <w:rsid w:val="008C653C"/>
    <w:rsid w:val="008C719C"/>
    <w:rsid w:val="008D0AE6"/>
    <w:rsid w:val="008D0E50"/>
    <w:rsid w:val="008D11EF"/>
    <w:rsid w:val="008D1844"/>
    <w:rsid w:val="008D195A"/>
    <w:rsid w:val="008D2B83"/>
    <w:rsid w:val="008D2DA7"/>
    <w:rsid w:val="008D30DC"/>
    <w:rsid w:val="008D3EBE"/>
    <w:rsid w:val="008D4389"/>
    <w:rsid w:val="008D4F02"/>
    <w:rsid w:val="008D52AF"/>
    <w:rsid w:val="008D65E5"/>
    <w:rsid w:val="008E18FC"/>
    <w:rsid w:val="008E1CA8"/>
    <w:rsid w:val="008E29C9"/>
    <w:rsid w:val="008E3550"/>
    <w:rsid w:val="008E4A9A"/>
    <w:rsid w:val="008E595A"/>
    <w:rsid w:val="008E6161"/>
    <w:rsid w:val="008E7CE3"/>
    <w:rsid w:val="008F1819"/>
    <w:rsid w:val="008F1FE2"/>
    <w:rsid w:val="008F32C3"/>
    <w:rsid w:val="008F40C5"/>
    <w:rsid w:val="008F5DF1"/>
    <w:rsid w:val="008F603C"/>
    <w:rsid w:val="008F6A17"/>
    <w:rsid w:val="008F7687"/>
    <w:rsid w:val="008F7887"/>
    <w:rsid w:val="008F7A25"/>
    <w:rsid w:val="00902FAB"/>
    <w:rsid w:val="009046E7"/>
    <w:rsid w:val="0090570C"/>
    <w:rsid w:val="00905BBE"/>
    <w:rsid w:val="009066B7"/>
    <w:rsid w:val="009074EC"/>
    <w:rsid w:val="009106F7"/>
    <w:rsid w:val="009118FE"/>
    <w:rsid w:val="0091437D"/>
    <w:rsid w:val="00916ACE"/>
    <w:rsid w:val="00920AB0"/>
    <w:rsid w:val="0092190B"/>
    <w:rsid w:val="009223B2"/>
    <w:rsid w:val="0092327A"/>
    <w:rsid w:val="00923A53"/>
    <w:rsid w:val="00923E0D"/>
    <w:rsid w:val="0092669C"/>
    <w:rsid w:val="00926A4B"/>
    <w:rsid w:val="00926B1B"/>
    <w:rsid w:val="009316CA"/>
    <w:rsid w:val="009341D0"/>
    <w:rsid w:val="00935533"/>
    <w:rsid w:val="009363A7"/>
    <w:rsid w:val="009407E2"/>
    <w:rsid w:val="009417F9"/>
    <w:rsid w:val="0094198E"/>
    <w:rsid w:val="00941BD1"/>
    <w:rsid w:val="00941F50"/>
    <w:rsid w:val="009446B0"/>
    <w:rsid w:val="00945B16"/>
    <w:rsid w:val="00945CDD"/>
    <w:rsid w:val="00950103"/>
    <w:rsid w:val="009505EA"/>
    <w:rsid w:val="00951010"/>
    <w:rsid w:val="009512E0"/>
    <w:rsid w:val="009524AB"/>
    <w:rsid w:val="00953D84"/>
    <w:rsid w:val="0095402F"/>
    <w:rsid w:val="00955B8A"/>
    <w:rsid w:val="00957E18"/>
    <w:rsid w:val="00960A55"/>
    <w:rsid w:val="009634B8"/>
    <w:rsid w:val="00964083"/>
    <w:rsid w:val="0096565C"/>
    <w:rsid w:val="00965E02"/>
    <w:rsid w:val="0097000B"/>
    <w:rsid w:val="00970957"/>
    <w:rsid w:val="00970A46"/>
    <w:rsid w:val="00970E97"/>
    <w:rsid w:val="009716C4"/>
    <w:rsid w:val="009741DD"/>
    <w:rsid w:val="009741FF"/>
    <w:rsid w:val="00974336"/>
    <w:rsid w:val="00975084"/>
    <w:rsid w:val="00975FB1"/>
    <w:rsid w:val="00976BFF"/>
    <w:rsid w:val="00977283"/>
    <w:rsid w:val="00977BE6"/>
    <w:rsid w:val="00977DC8"/>
    <w:rsid w:val="009803F4"/>
    <w:rsid w:val="00982229"/>
    <w:rsid w:val="00983AC1"/>
    <w:rsid w:val="009845AE"/>
    <w:rsid w:val="009846FA"/>
    <w:rsid w:val="00985E53"/>
    <w:rsid w:val="00986068"/>
    <w:rsid w:val="00986CF5"/>
    <w:rsid w:val="00987032"/>
    <w:rsid w:val="00993DF3"/>
    <w:rsid w:val="00996953"/>
    <w:rsid w:val="00996B2F"/>
    <w:rsid w:val="00997245"/>
    <w:rsid w:val="009A1491"/>
    <w:rsid w:val="009A14AC"/>
    <w:rsid w:val="009A2C3E"/>
    <w:rsid w:val="009A3032"/>
    <w:rsid w:val="009A5F63"/>
    <w:rsid w:val="009A69E4"/>
    <w:rsid w:val="009A7E9B"/>
    <w:rsid w:val="009B1FE0"/>
    <w:rsid w:val="009B2965"/>
    <w:rsid w:val="009B2F7D"/>
    <w:rsid w:val="009B3B38"/>
    <w:rsid w:val="009B4C8D"/>
    <w:rsid w:val="009B4F22"/>
    <w:rsid w:val="009C3915"/>
    <w:rsid w:val="009C5A65"/>
    <w:rsid w:val="009C6ACE"/>
    <w:rsid w:val="009C6E91"/>
    <w:rsid w:val="009C6F8E"/>
    <w:rsid w:val="009C7227"/>
    <w:rsid w:val="009C7555"/>
    <w:rsid w:val="009D0515"/>
    <w:rsid w:val="009D0B3C"/>
    <w:rsid w:val="009D23F9"/>
    <w:rsid w:val="009D264D"/>
    <w:rsid w:val="009D288C"/>
    <w:rsid w:val="009D2D3A"/>
    <w:rsid w:val="009D3441"/>
    <w:rsid w:val="009D3658"/>
    <w:rsid w:val="009D367F"/>
    <w:rsid w:val="009D4D13"/>
    <w:rsid w:val="009D4E40"/>
    <w:rsid w:val="009D578F"/>
    <w:rsid w:val="009D6010"/>
    <w:rsid w:val="009D6B26"/>
    <w:rsid w:val="009D6FB4"/>
    <w:rsid w:val="009D727B"/>
    <w:rsid w:val="009D7611"/>
    <w:rsid w:val="009E0A5C"/>
    <w:rsid w:val="009E1529"/>
    <w:rsid w:val="009E16CC"/>
    <w:rsid w:val="009E1982"/>
    <w:rsid w:val="009E262C"/>
    <w:rsid w:val="009E2B33"/>
    <w:rsid w:val="009E4501"/>
    <w:rsid w:val="009E451D"/>
    <w:rsid w:val="009E6C38"/>
    <w:rsid w:val="009E7193"/>
    <w:rsid w:val="009E7324"/>
    <w:rsid w:val="009F02B6"/>
    <w:rsid w:val="009F0889"/>
    <w:rsid w:val="009F13A1"/>
    <w:rsid w:val="009F2D1A"/>
    <w:rsid w:val="009F39EC"/>
    <w:rsid w:val="009F4F91"/>
    <w:rsid w:val="009F6400"/>
    <w:rsid w:val="009F75D2"/>
    <w:rsid w:val="00A0082C"/>
    <w:rsid w:val="00A00B02"/>
    <w:rsid w:val="00A03F1C"/>
    <w:rsid w:val="00A042F9"/>
    <w:rsid w:val="00A04B0B"/>
    <w:rsid w:val="00A057C5"/>
    <w:rsid w:val="00A05B1F"/>
    <w:rsid w:val="00A07AC0"/>
    <w:rsid w:val="00A11398"/>
    <w:rsid w:val="00A141E3"/>
    <w:rsid w:val="00A14CF0"/>
    <w:rsid w:val="00A14F76"/>
    <w:rsid w:val="00A16273"/>
    <w:rsid w:val="00A16A28"/>
    <w:rsid w:val="00A1764A"/>
    <w:rsid w:val="00A17B32"/>
    <w:rsid w:val="00A23B0D"/>
    <w:rsid w:val="00A24514"/>
    <w:rsid w:val="00A2498D"/>
    <w:rsid w:val="00A25ECA"/>
    <w:rsid w:val="00A26CD6"/>
    <w:rsid w:val="00A302F7"/>
    <w:rsid w:val="00A30BDC"/>
    <w:rsid w:val="00A34C14"/>
    <w:rsid w:val="00A35A0E"/>
    <w:rsid w:val="00A40A6D"/>
    <w:rsid w:val="00A430C2"/>
    <w:rsid w:val="00A45B39"/>
    <w:rsid w:val="00A45E45"/>
    <w:rsid w:val="00A46A91"/>
    <w:rsid w:val="00A511CC"/>
    <w:rsid w:val="00A518A9"/>
    <w:rsid w:val="00A52D1E"/>
    <w:rsid w:val="00A533F7"/>
    <w:rsid w:val="00A53451"/>
    <w:rsid w:val="00A54195"/>
    <w:rsid w:val="00A549D1"/>
    <w:rsid w:val="00A54D25"/>
    <w:rsid w:val="00A552EE"/>
    <w:rsid w:val="00A60399"/>
    <w:rsid w:val="00A60D76"/>
    <w:rsid w:val="00A61C43"/>
    <w:rsid w:val="00A6201D"/>
    <w:rsid w:val="00A62124"/>
    <w:rsid w:val="00A627D8"/>
    <w:rsid w:val="00A64AF1"/>
    <w:rsid w:val="00A65F04"/>
    <w:rsid w:val="00A66429"/>
    <w:rsid w:val="00A6730B"/>
    <w:rsid w:val="00A67FFE"/>
    <w:rsid w:val="00A70958"/>
    <w:rsid w:val="00A70AD7"/>
    <w:rsid w:val="00A72120"/>
    <w:rsid w:val="00A72EC4"/>
    <w:rsid w:val="00A73926"/>
    <w:rsid w:val="00A743AE"/>
    <w:rsid w:val="00A750C2"/>
    <w:rsid w:val="00A77629"/>
    <w:rsid w:val="00A77DEC"/>
    <w:rsid w:val="00A81BDE"/>
    <w:rsid w:val="00A83894"/>
    <w:rsid w:val="00A84371"/>
    <w:rsid w:val="00A85480"/>
    <w:rsid w:val="00A866E5"/>
    <w:rsid w:val="00A86DD2"/>
    <w:rsid w:val="00A87657"/>
    <w:rsid w:val="00A92532"/>
    <w:rsid w:val="00A92596"/>
    <w:rsid w:val="00A9348F"/>
    <w:rsid w:val="00A93A4E"/>
    <w:rsid w:val="00A94DEA"/>
    <w:rsid w:val="00A96DC2"/>
    <w:rsid w:val="00AA27B4"/>
    <w:rsid w:val="00AA29C1"/>
    <w:rsid w:val="00AA4622"/>
    <w:rsid w:val="00AA4EBF"/>
    <w:rsid w:val="00AA6A10"/>
    <w:rsid w:val="00AB1A28"/>
    <w:rsid w:val="00AB2260"/>
    <w:rsid w:val="00AB29F5"/>
    <w:rsid w:val="00AB4A59"/>
    <w:rsid w:val="00AB4B86"/>
    <w:rsid w:val="00AB4DB7"/>
    <w:rsid w:val="00AB4DC4"/>
    <w:rsid w:val="00AB5712"/>
    <w:rsid w:val="00AC0467"/>
    <w:rsid w:val="00AC04C3"/>
    <w:rsid w:val="00AC09FF"/>
    <w:rsid w:val="00AC0B21"/>
    <w:rsid w:val="00AC0BF3"/>
    <w:rsid w:val="00AC5B36"/>
    <w:rsid w:val="00AC5C54"/>
    <w:rsid w:val="00AC722C"/>
    <w:rsid w:val="00AD43B0"/>
    <w:rsid w:val="00AD5890"/>
    <w:rsid w:val="00AD72BA"/>
    <w:rsid w:val="00AD72E3"/>
    <w:rsid w:val="00AE2BB7"/>
    <w:rsid w:val="00AE3183"/>
    <w:rsid w:val="00AE4489"/>
    <w:rsid w:val="00AE711D"/>
    <w:rsid w:val="00AE75A3"/>
    <w:rsid w:val="00AF059C"/>
    <w:rsid w:val="00AF05DC"/>
    <w:rsid w:val="00AF105C"/>
    <w:rsid w:val="00AF17CF"/>
    <w:rsid w:val="00AF3527"/>
    <w:rsid w:val="00AF6698"/>
    <w:rsid w:val="00AF6896"/>
    <w:rsid w:val="00AF6C0E"/>
    <w:rsid w:val="00B00434"/>
    <w:rsid w:val="00B01713"/>
    <w:rsid w:val="00B021B8"/>
    <w:rsid w:val="00B0395F"/>
    <w:rsid w:val="00B04489"/>
    <w:rsid w:val="00B04EE7"/>
    <w:rsid w:val="00B053D8"/>
    <w:rsid w:val="00B05F34"/>
    <w:rsid w:val="00B068E9"/>
    <w:rsid w:val="00B07498"/>
    <w:rsid w:val="00B11309"/>
    <w:rsid w:val="00B1269C"/>
    <w:rsid w:val="00B13824"/>
    <w:rsid w:val="00B14F0A"/>
    <w:rsid w:val="00B1652D"/>
    <w:rsid w:val="00B226DE"/>
    <w:rsid w:val="00B22E35"/>
    <w:rsid w:val="00B242CF"/>
    <w:rsid w:val="00B24CFD"/>
    <w:rsid w:val="00B250FA"/>
    <w:rsid w:val="00B25CDF"/>
    <w:rsid w:val="00B2621E"/>
    <w:rsid w:val="00B27851"/>
    <w:rsid w:val="00B3169A"/>
    <w:rsid w:val="00B31B6D"/>
    <w:rsid w:val="00B327AF"/>
    <w:rsid w:val="00B34B85"/>
    <w:rsid w:val="00B34F7D"/>
    <w:rsid w:val="00B35B80"/>
    <w:rsid w:val="00B365B9"/>
    <w:rsid w:val="00B40458"/>
    <w:rsid w:val="00B40C54"/>
    <w:rsid w:val="00B4146D"/>
    <w:rsid w:val="00B41611"/>
    <w:rsid w:val="00B42C7C"/>
    <w:rsid w:val="00B430BD"/>
    <w:rsid w:val="00B43E93"/>
    <w:rsid w:val="00B449C1"/>
    <w:rsid w:val="00B44D8C"/>
    <w:rsid w:val="00B45721"/>
    <w:rsid w:val="00B45C94"/>
    <w:rsid w:val="00B46F5C"/>
    <w:rsid w:val="00B4794A"/>
    <w:rsid w:val="00B51ACF"/>
    <w:rsid w:val="00B51B7F"/>
    <w:rsid w:val="00B53C58"/>
    <w:rsid w:val="00B5482D"/>
    <w:rsid w:val="00B54D20"/>
    <w:rsid w:val="00B54E9F"/>
    <w:rsid w:val="00B55D4C"/>
    <w:rsid w:val="00B55E27"/>
    <w:rsid w:val="00B56017"/>
    <w:rsid w:val="00B614F7"/>
    <w:rsid w:val="00B61907"/>
    <w:rsid w:val="00B61D7A"/>
    <w:rsid w:val="00B62C6C"/>
    <w:rsid w:val="00B66AC3"/>
    <w:rsid w:val="00B66BAB"/>
    <w:rsid w:val="00B6758E"/>
    <w:rsid w:val="00B71D94"/>
    <w:rsid w:val="00B7209D"/>
    <w:rsid w:val="00B72A70"/>
    <w:rsid w:val="00B74400"/>
    <w:rsid w:val="00B75BA6"/>
    <w:rsid w:val="00B77EB4"/>
    <w:rsid w:val="00B80725"/>
    <w:rsid w:val="00B8154A"/>
    <w:rsid w:val="00B82827"/>
    <w:rsid w:val="00B83C52"/>
    <w:rsid w:val="00B83ECE"/>
    <w:rsid w:val="00B84723"/>
    <w:rsid w:val="00B85BE8"/>
    <w:rsid w:val="00B86446"/>
    <w:rsid w:val="00B86D82"/>
    <w:rsid w:val="00B87912"/>
    <w:rsid w:val="00B87C0C"/>
    <w:rsid w:val="00B91F00"/>
    <w:rsid w:val="00B92E56"/>
    <w:rsid w:val="00B9382E"/>
    <w:rsid w:val="00B96330"/>
    <w:rsid w:val="00BA0940"/>
    <w:rsid w:val="00BA0C1C"/>
    <w:rsid w:val="00BA162F"/>
    <w:rsid w:val="00BA362B"/>
    <w:rsid w:val="00BA4809"/>
    <w:rsid w:val="00BA5414"/>
    <w:rsid w:val="00BA6490"/>
    <w:rsid w:val="00BA6A6B"/>
    <w:rsid w:val="00BB1CB3"/>
    <w:rsid w:val="00BB2786"/>
    <w:rsid w:val="00BB28B9"/>
    <w:rsid w:val="00BB3972"/>
    <w:rsid w:val="00BB3E78"/>
    <w:rsid w:val="00BB4604"/>
    <w:rsid w:val="00BB6B4A"/>
    <w:rsid w:val="00BB6CDD"/>
    <w:rsid w:val="00BB7A5B"/>
    <w:rsid w:val="00BC18C3"/>
    <w:rsid w:val="00BC3A79"/>
    <w:rsid w:val="00BC3AA0"/>
    <w:rsid w:val="00BC74D3"/>
    <w:rsid w:val="00BD2A2D"/>
    <w:rsid w:val="00BD3428"/>
    <w:rsid w:val="00BD3C4A"/>
    <w:rsid w:val="00BD6ED1"/>
    <w:rsid w:val="00BD73C6"/>
    <w:rsid w:val="00BE0C20"/>
    <w:rsid w:val="00BE1D1E"/>
    <w:rsid w:val="00BE2629"/>
    <w:rsid w:val="00BE3570"/>
    <w:rsid w:val="00BE4FEE"/>
    <w:rsid w:val="00BE5429"/>
    <w:rsid w:val="00BE595B"/>
    <w:rsid w:val="00BE72F8"/>
    <w:rsid w:val="00BE7918"/>
    <w:rsid w:val="00BF089C"/>
    <w:rsid w:val="00BF22A6"/>
    <w:rsid w:val="00BF375C"/>
    <w:rsid w:val="00BF5AF3"/>
    <w:rsid w:val="00BF6622"/>
    <w:rsid w:val="00BF72A1"/>
    <w:rsid w:val="00BF733F"/>
    <w:rsid w:val="00BF7948"/>
    <w:rsid w:val="00C00873"/>
    <w:rsid w:val="00C00D38"/>
    <w:rsid w:val="00C031B1"/>
    <w:rsid w:val="00C032D0"/>
    <w:rsid w:val="00C039E2"/>
    <w:rsid w:val="00C11A96"/>
    <w:rsid w:val="00C12451"/>
    <w:rsid w:val="00C13D09"/>
    <w:rsid w:val="00C13F4C"/>
    <w:rsid w:val="00C14CB2"/>
    <w:rsid w:val="00C167B2"/>
    <w:rsid w:val="00C169ED"/>
    <w:rsid w:val="00C17DF1"/>
    <w:rsid w:val="00C17E10"/>
    <w:rsid w:val="00C2077D"/>
    <w:rsid w:val="00C21B95"/>
    <w:rsid w:val="00C24D03"/>
    <w:rsid w:val="00C2617F"/>
    <w:rsid w:val="00C265F1"/>
    <w:rsid w:val="00C26BAF"/>
    <w:rsid w:val="00C304F5"/>
    <w:rsid w:val="00C3293C"/>
    <w:rsid w:val="00C330CD"/>
    <w:rsid w:val="00C33948"/>
    <w:rsid w:val="00C37284"/>
    <w:rsid w:val="00C41A55"/>
    <w:rsid w:val="00C42201"/>
    <w:rsid w:val="00C42D4A"/>
    <w:rsid w:val="00C437AC"/>
    <w:rsid w:val="00C43FC4"/>
    <w:rsid w:val="00C47138"/>
    <w:rsid w:val="00C51645"/>
    <w:rsid w:val="00C540C4"/>
    <w:rsid w:val="00C5505A"/>
    <w:rsid w:val="00C55587"/>
    <w:rsid w:val="00C55E52"/>
    <w:rsid w:val="00C57660"/>
    <w:rsid w:val="00C610D2"/>
    <w:rsid w:val="00C62782"/>
    <w:rsid w:val="00C63383"/>
    <w:rsid w:val="00C64880"/>
    <w:rsid w:val="00C65199"/>
    <w:rsid w:val="00C6791E"/>
    <w:rsid w:val="00C67C82"/>
    <w:rsid w:val="00C70DDE"/>
    <w:rsid w:val="00C71BEB"/>
    <w:rsid w:val="00C72881"/>
    <w:rsid w:val="00C728AC"/>
    <w:rsid w:val="00C72F06"/>
    <w:rsid w:val="00C733A9"/>
    <w:rsid w:val="00C735ED"/>
    <w:rsid w:val="00C74548"/>
    <w:rsid w:val="00C7522F"/>
    <w:rsid w:val="00C759EE"/>
    <w:rsid w:val="00C7656B"/>
    <w:rsid w:val="00C767BE"/>
    <w:rsid w:val="00C778AA"/>
    <w:rsid w:val="00C8008A"/>
    <w:rsid w:val="00C802E7"/>
    <w:rsid w:val="00C81BEC"/>
    <w:rsid w:val="00C82F41"/>
    <w:rsid w:val="00C841EB"/>
    <w:rsid w:val="00C85086"/>
    <w:rsid w:val="00C85359"/>
    <w:rsid w:val="00C85F05"/>
    <w:rsid w:val="00C860EC"/>
    <w:rsid w:val="00C90AC2"/>
    <w:rsid w:val="00C91706"/>
    <w:rsid w:val="00C91A43"/>
    <w:rsid w:val="00C92113"/>
    <w:rsid w:val="00C924A6"/>
    <w:rsid w:val="00C93F2B"/>
    <w:rsid w:val="00C9490A"/>
    <w:rsid w:val="00CA14D9"/>
    <w:rsid w:val="00CA329C"/>
    <w:rsid w:val="00CA36D3"/>
    <w:rsid w:val="00CA43B5"/>
    <w:rsid w:val="00CA5372"/>
    <w:rsid w:val="00CA5513"/>
    <w:rsid w:val="00CA6385"/>
    <w:rsid w:val="00CB3D1C"/>
    <w:rsid w:val="00CB56AA"/>
    <w:rsid w:val="00CB6B2C"/>
    <w:rsid w:val="00CB7B42"/>
    <w:rsid w:val="00CC3B50"/>
    <w:rsid w:val="00CC5F18"/>
    <w:rsid w:val="00CC6FA8"/>
    <w:rsid w:val="00CD060B"/>
    <w:rsid w:val="00CD2E87"/>
    <w:rsid w:val="00CD2FDB"/>
    <w:rsid w:val="00CD34DF"/>
    <w:rsid w:val="00CD4991"/>
    <w:rsid w:val="00CD4A3A"/>
    <w:rsid w:val="00CD4B0A"/>
    <w:rsid w:val="00CD57B3"/>
    <w:rsid w:val="00CD73AB"/>
    <w:rsid w:val="00CE0189"/>
    <w:rsid w:val="00CE3927"/>
    <w:rsid w:val="00CE3AAB"/>
    <w:rsid w:val="00CE3AEF"/>
    <w:rsid w:val="00CE3DA4"/>
    <w:rsid w:val="00CE5B6D"/>
    <w:rsid w:val="00CE763A"/>
    <w:rsid w:val="00CF07EF"/>
    <w:rsid w:val="00CF24EC"/>
    <w:rsid w:val="00CF37A4"/>
    <w:rsid w:val="00CF4FB3"/>
    <w:rsid w:val="00CF7DA6"/>
    <w:rsid w:val="00D0222A"/>
    <w:rsid w:val="00D03A7B"/>
    <w:rsid w:val="00D04400"/>
    <w:rsid w:val="00D05E9E"/>
    <w:rsid w:val="00D05F51"/>
    <w:rsid w:val="00D06C25"/>
    <w:rsid w:val="00D16F87"/>
    <w:rsid w:val="00D200DB"/>
    <w:rsid w:val="00D20309"/>
    <w:rsid w:val="00D234D6"/>
    <w:rsid w:val="00D23F89"/>
    <w:rsid w:val="00D24AA3"/>
    <w:rsid w:val="00D25A66"/>
    <w:rsid w:val="00D27106"/>
    <w:rsid w:val="00D30454"/>
    <w:rsid w:val="00D31BBA"/>
    <w:rsid w:val="00D323EF"/>
    <w:rsid w:val="00D324A2"/>
    <w:rsid w:val="00D324E7"/>
    <w:rsid w:val="00D32D0C"/>
    <w:rsid w:val="00D34341"/>
    <w:rsid w:val="00D365D9"/>
    <w:rsid w:val="00D3699D"/>
    <w:rsid w:val="00D3764C"/>
    <w:rsid w:val="00D40EF3"/>
    <w:rsid w:val="00D4242F"/>
    <w:rsid w:val="00D42FB6"/>
    <w:rsid w:val="00D45277"/>
    <w:rsid w:val="00D4740F"/>
    <w:rsid w:val="00D47A23"/>
    <w:rsid w:val="00D47E99"/>
    <w:rsid w:val="00D517DC"/>
    <w:rsid w:val="00D5203F"/>
    <w:rsid w:val="00D52955"/>
    <w:rsid w:val="00D536FC"/>
    <w:rsid w:val="00D53C32"/>
    <w:rsid w:val="00D54A0D"/>
    <w:rsid w:val="00D54D70"/>
    <w:rsid w:val="00D553B5"/>
    <w:rsid w:val="00D602BB"/>
    <w:rsid w:val="00D60C27"/>
    <w:rsid w:val="00D61461"/>
    <w:rsid w:val="00D61680"/>
    <w:rsid w:val="00D659F6"/>
    <w:rsid w:val="00D66F64"/>
    <w:rsid w:val="00D67DF1"/>
    <w:rsid w:val="00D71286"/>
    <w:rsid w:val="00D72E19"/>
    <w:rsid w:val="00D73F0B"/>
    <w:rsid w:val="00D754A1"/>
    <w:rsid w:val="00D75CAB"/>
    <w:rsid w:val="00D77DC4"/>
    <w:rsid w:val="00D81B02"/>
    <w:rsid w:val="00D82974"/>
    <w:rsid w:val="00D833B2"/>
    <w:rsid w:val="00D84471"/>
    <w:rsid w:val="00D858EB"/>
    <w:rsid w:val="00D85BBC"/>
    <w:rsid w:val="00D86D75"/>
    <w:rsid w:val="00D91439"/>
    <w:rsid w:val="00D92289"/>
    <w:rsid w:val="00D93D72"/>
    <w:rsid w:val="00D957CF"/>
    <w:rsid w:val="00D96AF2"/>
    <w:rsid w:val="00D96D41"/>
    <w:rsid w:val="00D96F41"/>
    <w:rsid w:val="00D97665"/>
    <w:rsid w:val="00DA0AC2"/>
    <w:rsid w:val="00DA50CC"/>
    <w:rsid w:val="00DA547D"/>
    <w:rsid w:val="00DB2C26"/>
    <w:rsid w:val="00DB4897"/>
    <w:rsid w:val="00DB4975"/>
    <w:rsid w:val="00DB77FA"/>
    <w:rsid w:val="00DC1193"/>
    <w:rsid w:val="00DC2DFB"/>
    <w:rsid w:val="00DC3865"/>
    <w:rsid w:val="00DC3E62"/>
    <w:rsid w:val="00DC5998"/>
    <w:rsid w:val="00DC6A80"/>
    <w:rsid w:val="00DD1860"/>
    <w:rsid w:val="00DD1ABF"/>
    <w:rsid w:val="00DD4E7E"/>
    <w:rsid w:val="00DD60F1"/>
    <w:rsid w:val="00DD7471"/>
    <w:rsid w:val="00DE159E"/>
    <w:rsid w:val="00DE3B0E"/>
    <w:rsid w:val="00DE4446"/>
    <w:rsid w:val="00DE4FE0"/>
    <w:rsid w:val="00DE60A4"/>
    <w:rsid w:val="00DE6C41"/>
    <w:rsid w:val="00DF1CA9"/>
    <w:rsid w:val="00DF214C"/>
    <w:rsid w:val="00E00836"/>
    <w:rsid w:val="00E00B61"/>
    <w:rsid w:val="00E01727"/>
    <w:rsid w:val="00E0386A"/>
    <w:rsid w:val="00E04272"/>
    <w:rsid w:val="00E044B5"/>
    <w:rsid w:val="00E0696C"/>
    <w:rsid w:val="00E06D0C"/>
    <w:rsid w:val="00E07587"/>
    <w:rsid w:val="00E078F9"/>
    <w:rsid w:val="00E1010B"/>
    <w:rsid w:val="00E10577"/>
    <w:rsid w:val="00E10B17"/>
    <w:rsid w:val="00E11B60"/>
    <w:rsid w:val="00E139A0"/>
    <w:rsid w:val="00E14017"/>
    <w:rsid w:val="00E14B04"/>
    <w:rsid w:val="00E20AA6"/>
    <w:rsid w:val="00E23470"/>
    <w:rsid w:val="00E23598"/>
    <w:rsid w:val="00E2494B"/>
    <w:rsid w:val="00E26CD4"/>
    <w:rsid w:val="00E2716B"/>
    <w:rsid w:val="00E325E2"/>
    <w:rsid w:val="00E334A5"/>
    <w:rsid w:val="00E3523F"/>
    <w:rsid w:val="00E4056B"/>
    <w:rsid w:val="00E40913"/>
    <w:rsid w:val="00E41345"/>
    <w:rsid w:val="00E4147A"/>
    <w:rsid w:val="00E43F64"/>
    <w:rsid w:val="00E44618"/>
    <w:rsid w:val="00E44630"/>
    <w:rsid w:val="00E45433"/>
    <w:rsid w:val="00E45B35"/>
    <w:rsid w:val="00E45B70"/>
    <w:rsid w:val="00E46247"/>
    <w:rsid w:val="00E50A99"/>
    <w:rsid w:val="00E50F74"/>
    <w:rsid w:val="00E5259D"/>
    <w:rsid w:val="00E55538"/>
    <w:rsid w:val="00E5556C"/>
    <w:rsid w:val="00E56636"/>
    <w:rsid w:val="00E56A99"/>
    <w:rsid w:val="00E57105"/>
    <w:rsid w:val="00E6070E"/>
    <w:rsid w:val="00E60D0A"/>
    <w:rsid w:val="00E60D2B"/>
    <w:rsid w:val="00E61093"/>
    <w:rsid w:val="00E61401"/>
    <w:rsid w:val="00E62246"/>
    <w:rsid w:val="00E62788"/>
    <w:rsid w:val="00E62BD7"/>
    <w:rsid w:val="00E64088"/>
    <w:rsid w:val="00E64759"/>
    <w:rsid w:val="00E648D8"/>
    <w:rsid w:val="00E64E75"/>
    <w:rsid w:val="00E65191"/>
    <w:rsid w:val="00E65749"/>
    <w:rsid w:val="00E67B1E"/>
    <w:rsid w:val="00E72F75"/>
    <w:rsid w:val="00E74296"/>
    <w:rsid w:val="00E7606C"/>
    <w:rsid w:val="00E7691A"/>
    <w:rsid w:val="00E76C5A"/>
    <w:rsid w:val="00E77332"/>
    <w:rsid w:val="00E77F8B"/>
    <w:rsid w:val="00E80527"/>
    <w:rsid w:val="00E80B8B"/>
    <w:rsid w:val="00E80DF7"/>
    <w:rsid w:val="00E816B3"/>
    <w:rsid w:val="00E8408A"/>
    <w:rsid w:val="00E84C1F"/>
    <w:rsid w:val="00E85C86"/>
    <w:rsid w:val="00E86A97"/>
    <w:rsid w:val="00E9027F"/>
    <w:rsid w:val="00E91E82"/>
    <w:rsid w:val="00E92D8E"/>
    <w:rsid w:val="00E944FC"/>
    <w:rsid w:val="00E94F17"/>
    <w:rsid w:val="00E9565F"/>
    <w:rsid w:val="00E964BB"/>
    <w:rsid w:val="00E975F3"/>
    <w:rsid w:val="00E97D83"/>
    <w:rsid w:val="00EA0031"/>
    <w:rsid w:val="00EA0F75"/>
    <w:rsid w:val="00EA0FBD"/>
    <w:rsid w:val="00EA2DC4"/>
    <w:rsid w:val="00EA32E4"/>
    <w:rsid w:val="00EA3545"/>
    <w:rsid w:val="00EA3737"/>
    <w:rsid w:val="00EA3CB4"/>
    <w:rsid w:val="00EA4605"/>
    <w:rsid w:val="00EA721D"/>
    <w:rsid w:val="00EA78D1"/>
    <w:rsid w:val="00EB09B6"/>
    <w:rsid w:val="00EB2939"/>
    <w:rsid w:val="00EB2F52"/>
    <w:rsid w:val="00EB55CA"/>
    <w:rsid w:val="00EB7BBE"/>
    <w:rsid w:val="00EC53E9"/>
    <w:rsid w:val="00EC58CF"/>
    <w:rsid w:val="00EC5C02"/>
    <w:rsid w:val="00EC5D71"/>
    <w:rsid w:val="00EC6170"/>
    <w:rsid w:val="00EC6843"/>
    <w:rsid w:val="00EC7321"/>
    <w:rsid w:val="00EC7894"/>
    <w:rsid w:val="00EC790A"/>
    <w:rsid w:val="00ED0EC2"/>
    <w:rsid w:val="00ED122E"/>
    <w:rsid w:val="00ED1AC3"/>
    <w:rsid w:val="00ED1B1E"/>
    <w:rsid w:val="00ED2981"/>
    <w:rsid w:val="00ED2B7F"/>
    <w:rsid w:val="00ED49A0"/>
    <w:rsid w:val="00ED5ECB"/>
    <w:rsid w:val="00ED617A"/>
    <w:rsid w:val="00ED7BCF"/>
    <w:rsid w:val="00EE0666"/>
    <w:rsid w:val="00EE17D7"/>
    <w:rsid w:val="00EE46DF"/>
    <w:rsid w:val="00EE48F4"/>
    <w:rsid w:val="00EE76CD"/>
    <w:rsid w:val="00EF24C4"/>
    <w:rsid w:val="00EF7692"/>
    <w:rsid w:val="00EF7A99"/>
    <w:rsid w:val="00F02D96"/>
    <w:rsid w:val="00F03077"/>
    <w:rsid w:val="00F033F5"/>
    <w:rsid w:val="00F0387B"/>
    <w:rsid w:val="00F04E41"/>
    <w:rsid w:val="00F04E5D"/>
    <w:rsid w:val="00F04FBF"/>
    <w:rsid w:val="00F079C2"/>
    <w:rsid w:val="00F10A99"/>
    <w:rsid w:val="00F116E5"/>
    <w:rsid w:val="00F1281D"/>
    <w:rsid w:val="00F1339F"/>
    <w:rsid w:val="00F1422F"/>
    <w:rsid w:val="00F15210"/>
    <w:rsid w:val="00F215D2"/>
    <w:rsid w:val="00F23BC6"/>
    <w:rsid w:val="00F23CD3"/>
    <w:rsid w:val="00F24A5D"/>
    <w:rsid w:val="00F257D8"/>
    <w:rsid w:val="00F25939"/>
    <w:rsid w:val="00F30C8D"/>
    <w:rsid w:val="00F3266A"/>
    <w:rsid w:val="00F330B0"/>
    <w:rsid w:val="00F334CB"/>
    <w:rsid w:val="00F338F2"/>
    <w:rsid w:val="00F3486A"/>
    <w:rsid w:val="00F3551C"/>
    <w:rsid w:val="00F35927"/>
    <w:rsid w:val="00F35F66"/>
    <w:rsid w:val="00F37543"/>
    <w:rsid w:val="00F37FC7"/>
    <w:rsid w:val="00F41470"/>
    <w:rsid w:val="00F4566D"/>
    <w:rsid w:val="00F470D0"/>
    <w:rsid w:val="00F529FE"/>
    <w:rsid w:val="00F5421F"/>
    <w:rsid w:val="00F56D99"/>
    <w:rsid w:val="00F60D6F"/>
    <w:rsid w:val="00F61120"/>
    <w:rsid w:val="00F63B75"/>
    <w:rsid w:val="00F66194"/>
    <w:rsid w:val="00F67002"/>
    <w:rsid w:val="00F67B39"/>
    <w:rsid w:val="00F67B3B"/>
    <w:rsid w:val="00F70759"/>
    <w:rsid w:val="00F72194"/>
    <w:rsid w:val="00F746BF"/>
    <w:rsid w:val="00F8001F"/>
    <w:rsid w:val="00F80EC3"/>
    <w:rsid w:val="00F816CF"/>
    <w:rsid w:val="00F81EEB"/>
    <w:rsid w:val="00F82E99"/>
    <w:rsid w:val="00F83B93"/>
    <w:rsid w:val="00F84106"/>
    <w:rsid w:val="00F845A9"/>
    <w:rsid w:val="00F85846"/>
    <w:rsid w:val="00F85C5B"/>
    <w:rsid w:val="00F861F9"/>
    <w:rsid w:val="00F9035F"/>
    <w:rsid w:val="00F9047C"/>
    <w:rsid w:val="00F907FC"/>
    <w:rsid w:val="00F921E6"/>
    <w:rsid w:val="00F93534"/>
    <w:rsid w:val="00F93554"/>
    <w:rsid w:val="00F965A5"/>
    <w:rsid w:val="00F96B35"/>
    <w:rsid w:val="00F97AF1"/>
    <w:rsid w:val="00FA02C4"/>
    <w:rsid w:val="00FA02E1"/>
    <w:rsid w:val="00FA0B74"/>
    <w:rsid w:val="00FA1E98"/>
    <w:rsid w:val="00FA26FA"/>
    <w:rsid w:val="00FA2AB2"/>
    <w:rsid w:val="00FA2CC4"/>
    <w:rsid w:val="00FA3052"/>
    <w:rsid w:val="00FA4B17"/>
    <w:rsid w:val="00FA6122"/>
    <w:rsid w:val="00FA79D8"/>
    <w:rsid w:val="00FA7AB3"/>
    <w:rsid w:val="00FA7D50"/>
    <w:rsid w:val="00FB14C3"/>
    <w:rsid w:val="00FB1F78"/>
    <w:rsid w:val="00FB27F9"/>
    <w:rsid w:val="00FB41A5"/>
    <w:rsid w:val="00FB44DB"/>
    <w:rsid w:val="00FB5AFD"/>
    <w:rsid w:val="00FB6DD1"/>
    <w:rsid w:val="00FC00FB"/>
    <w:rsid w:val="00FC0F61"/>
    <w:rsid w:val="00FC1F7C"/>
    <w:rsid w:val="00FC22F1"/>
    <w:rsid w:val="00FC2350"/>
    <w:rsid w:val="00FC3CA6"/>
    <w:rsid w:val="00FC5B26"/>
    <w:rsid w:val="00FC5B37"/>
    <w:rsid w:val="00FC6A0E"/>
    <w:rsid w:val="00FD1301"/>
    <w:rsid w:val="00FD1758"/>
    <w:rsid w:val="00FD1CB4"/>
    <w:rsid w:val="00FD2630"/>
    <w:rsid w:val="00FD3BAF"/>
    <w:rsid w:val="00FD6345"/>
    <w:rsid w:val="00FD763E"/>
    <w:rsid w:val="00FD7FCD"/>
    <w:rsid w:val="00FE1B45"/>
    <w:rsid w:val="00FE2622"/>
    <w:rsid w:val="00FE4A1C"/>
    <w:rsid w:val="00FE4D26"/>
    <w:rsid w:val="00FE6699"/>
    <w:rsid w:val="00FE7438"/>
    <w:rsid w:val="00FE7A96"/>
    <w:rsid w:val="00FF0589"/>
    <w:rsid w:val="00FF0826"/>
    <w:rsid w:val="00FF0E33"/>
    <w:rsid w:val="00FF0F5E"/>
    <w:rsid w:val="00FF1202"/>
    <w:rsid w:val="00FF457B"/>
    <w:rsid w:val="00FF4B70"/>
    <w:rsid w:val="00FF5DC0"/>
    <w:rsid w:val="00FF6148"/>
    <w:rsid w:val="00FF70D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B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04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5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5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555A"/>
    <w:pPr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50E08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5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5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B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555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55A"/>
    <w:rPr>
      <w:sz w:val="24"/>
      <w:szCs w:val="24"/>
    </w:rPr>
  </w:style>
  <w:style w:type="paragraph" w:styleId="a3">
    <w:name w:val="Body Text"/>
    <w:basedOn w:val="a"/>
    <w:link w:val="11"/>
    <w:uiPriority w:val="99"/>
    <w:rsid w:val="005C7091"/>
    <w:pPr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332D98"/>
    <w:rPr>
      <w:sz w:val="28"/>
      <w:szCs w:val="28"/>
      <w:lang w:val="ru-RU" w:eastAsia="ru-RU"/>
    </w:rPr>
  </w:style>
  <w:style w:type="paragraph" w:styleId="a4">
    <w:name w:val="header"/>
    <w:basedOn w:val="a"/>
    <w:link w:val="a5"/>
    <w:uiPriority w:val="99"/>
    <w:rsid w:val="00873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555A"/>
    <w:rPr>
      <w:sz w:val="24"/>
      <w:szCs w:val="24"/>
    </w:rPr>
  </w:style>
  <w:style w:type="character" w:styleId="a6">
    <w:name w:val="page number"/>
    <w:basedOn w:val="a0"/>
    <w:uiPriority w:val="99"/>
    <w:rsid w:val="00873B63"/>
  </w:style>
  <w:style w:type="paragraph" w:styleId="a7">
    <w:name w:val="footer"/>
    <w:basedOn w:val="a"/>
    <w:link w:val="a8"/>
    <w:uiPriority w:val="99"/>
    <w:rsid w:val="0004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555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774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555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8155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1BF0"/>
    <w:rPr>
      <w:sz w:val="24"/>
      <w:szCs w:val="24"/>
    </w:rPr>
  </w:style>
  <w:style w:type="paragraph" w:styleId="31">
    <w:name w:val="Body Text 3"/>
    <w:basedOn w:val="a"/>
    <w:link w:val="32"/>
    <w:uiPriority w:val="99"/>
    <w:rsid w:val="00815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F0"/>
    <w:rPr>
      <w:sz w:val="16"/>
      <w:szCs w:val="16"/>
    </w:rPr>
  </w:style>
  <w:style w:type="table" w:styleId="ab">
    <w:name w:val="Table Grid"/>
    <w:basedOn w:val="a1"/>
    <w:uiPriority w:val="99"/>
    <w:rsid w:val="001B0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0D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F529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555A"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3F11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1BF0"/>
    <w:rPr>
      <w:sz w:val="0"/>
      <w:szCs w:val="0"/>
    </w:rPr>
  </w:style>
  <w:style w:type="paragraph" w:customStyle="1" w:styleId="ConsPlusNormal">
    <w:name w:val="ConsPlusNormal"/>
    <w:uiPriority w:val="99"/>
    <w:rsid w:val="00C14C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0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Знак Знак Знак Знак"/>
    <w:basedOn w:val="a"/>
    <w:uiPriority w:val="99"/>
    <w:rsid w:val="00B14F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DD74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uiPriority w:val="99"/>
    <w:rsid w:val="00DD7471"/>
    <w:rPr>
      <w:b/>
      <w:bCs/>
      <w:color w:val="000080"/>
      <w:u w:val="none"/>
      <w:effect w:val="none"/>
    </w:rPr>
  </w:style>
  <w:style w:type="paragraph" w:customStyle="1" w:styleId="af2">
    <w:name w:val="Знак"/>
    <w:basedOn w:val="a"/>
    <w:uiPriority w:val="99"/>
    <w:rsid w:val="0049617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link w:val="af4"/>
    <w:uiPriority w:val="99"/>
    <w:rsid w:val="00496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247E5"/>
  </w:style>
  <w:style w:type="paragraph" w:styleId="af5">
    <w:name w:val="No Spacing"/>
    <w:uiPriority w:val="99"/>
    <w:qFormat/>
    <w:rsid w:val="002247E5"/>
    <w:pPr>
      <w:suppressAutoHyphens/>
    </w:pPr>
    <w:rPr>
      <w:rFonts w:ascii="Calibri" w:hAnsi="Calibri" w:cs="Calibri"/>
      <w:lang w:eastAsia="ar-SA"/>
    </w:rPr>
  </w:style>
  <w:style w:type="paragraph" w:styleId="33">
    <w:name w:val="Body Text Indent 3"/>
    <w:basedOn w:val="a"/>
    <w:link w:val="34"/>
    <w:uiPriority w:val="99"/>
    <w:rsid w:val="001534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5C3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2A2064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2">
    <w:name w:val="Цитата1"/>
    <w:basedOn w:val="a"/>
    <w:uiPriority w:val="99"/>
    <w:rsid w:val="002A2064"/>
    <w:pPr>
      <w:suppressAutoHyphens/>
      <w:autoSpaceDE w:val="0"/>
      <w:ind w:left="440" w:right="88" w:firstLine="550"/>
      <w:jc w:val="both"/>
    </w:pPr>
    <w:rPr>
      <w:lang w:eastAsia="ar-SA"/>
    </w:rPr>
  </w:style>
  <w:style w:type="paragraph" w:customStyle="1" w:styleId="ConsNormal">
    <w:name w:val="ConsNormal"/>
    <w:uiPriority w:val="99"/>
    <w:rsid w:val="002A2064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6">
    <w:name w:val="Title"/>
    <w:aliases w:val="Знак1"/>
    <w:basedOn w:val="a"/>
    <w:link w:val="af7"/>
    <w:uiPriority w:val="99"/>
    <w:qFormat/>
    <w:rsid w:val="00C6791E"/>
    <w:pPr>
      <w:ind w:left="-567" w:right="-809" w:firstLine="567"/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aliases w:val="Знак1 Знак"/>
    <w:basedOn w:val="a0"/>
    <w:link w:val="af6"/>
    <w:uiPriority w:val="99"/>
    <w:locked/>
    <w:rsid w:val="0082272F"/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382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2B10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5555A"/>
    <w:rPr>
      <w:sz w:val="24"/>
      <w:szCs w:val="24"/>
    </w:rPr>
  </w:style>
  <w:style w:type="paragraph" w:customStyle="1" w:styleId="13">
    <w:name w:val="1 Знак"/>
    <w:basedOn w:val="a"/>
    <w:uiPriority w:val="99"/>
    <w:rsid w:val="007E75CF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99"/>
    <w:qFormat/>
    <w:rsid w:val="00C555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5259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uiPriority w:val="99"/>
    <w:rsid w:val="00E52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52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E5259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uiPriority w:val="99"/>
    <w:rsid w:val="00E5259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E5259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uiPriority w:val="99"/>
    <w:rsid w:val="00E5259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uiPriority w:val="99"/>
    <w:rsid w:val="00E5259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5259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uiPriority w:val="99"/>
    <w:rsid w:val="00E525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21B95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14">
    <w:name w:val="Знак Знак Знак Знак1"/>
    <w:basedOn w:val="a"/>
    <w:uiPriority w:val="99"/>
    <w:rsid w:val="001670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520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520A4C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520A4C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682BBC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 Знак"/>
    <w:basedOn w:val="a"/>
    <w:uiPriority w:val="99"/>
    <w:rsid w:val="009D4E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A739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41">
    <w:name w:val="Знак4"/>
    <w:basedOn w:val="a"/>
    <w:uiPriority w:val="99"/>
    <w:rsid w:val="0070126F"/>
    <w:rPr>
      <w:rFonts w:ascii="Verdana" w:hAnsi="Verdana" w:cs="Verdana"/>
      <w:lang w:eastAsia="en-US"/>
    </w:rPr>
  </w:style>
  <w:style w:type="paragraph" w:customStyle="1" w:styleId="15">
    <w:name w:val="Абзац списка1"/>
    <w:basedOn w:val="a"/>
    <w:uiPriority w:val="99"/>
    <w:rsid w:val="00286B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uiPriority w:val="99"/>
    <w:rsid w:val="00147D28"/>
    <w:rPr>
      <w:sz w:val="24"/>
      <w:szCs w:val="24"/>
      <w:lang w:val="ru-RU" w:eastAsia="ru-RU"/>
    </w:rPr>
  </w:style>
  <w:style w:type="character" w:styleId="afa">
    <w:name w:val="Hyperlink"/>
    <w:basedOn w:val="a0"/>
    <w:uiPriority w:val="99"/>
    <w:rsid w:val="007917DF"/>
    <w:rPr>
      <w:color w:val="0000FF"/>
      <w:u w:val="single"/>
    </w:rPr>
  </w:style>
  <w:style w:type="paragraph" w:customStyle="1" w:styleId="p5">
    <w:name w:val="p5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8A686F"/>
  </w:style>
  <w:style w:type="paragraph" w:customStyle="1" w:styleId="p6">
    <w:name w:val="p6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A686F"/>
  </w:style>
  <w:style w:type="paragraph" w:customStyle="1" w:styleId="p8">
    <w:name w:val="p8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A686F"/>
  </w:style>
  <w:style w:type="paragraph" w:customStyle="1" w:styleId="p9">
    <w:name w:val="p9"/>
    <w:basedOn w:val="a"/>
    <w:uiPriority w:val="99"/>
    <w:rsid w:val="008A686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A686F"/>
  </w:style>
  <w:style w:type="paragraph" w:customStyle="1" w:styleId="p4">
    <w:name w:val="p4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7F1083"/>
    <w:pPr>
      <w:spacing w:before="100" w:beforeAutospacing="1" w:after="100" w:afterAutospacing="1"/>
    </w:pPr>
  </w:style>
  <w:style w:type="paragraph" w:customStyle="1" w:styleId="afb">
    <w:name w:val="Знак Знак Знак Знак Знак Знак Знак"/>
    <w:basedOn w:val="a"/>
    <w:uiPriority w:val="99"/>
    <w:rsid w:val="007F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1">
    <w:name w:val="p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F921E6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"/>
    <w:basedOn w:val="a"/>
    <w:uiPriority w:val="99"/>
    <w:rsid w:val="00F921E6"/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586264"/>
    <w:pPr>
      <w:spacing w:before="100" w:beforeAutospacing="1" w:after="100" w:afterAutospacing="1"/>
    </w:pPr>
  </w:style>
  <w:style w:type="paragraph" w:customStyle="1" w:styleId="afc">
    <w:name w:val="Без интервала Знак"/>
    <w:link w:val="afd"/>
    <w:uiPriority w:val="99"/>
    <w:rsid w:val="009D0B3C"/>
    <w:rPr>
      <w:sz w:val="24"/>
      <w:szCs w:val="24"/>
      <w:lang w:eastAsia="en-US"/>
    </w:rPr>
  </w:style>
  <w:style w:type="paragraph" w:customStyle="1" w:styleId="Standard">
    <w:name w:val="Standard"/>
    <w:uiPriority w:val="99"/>
    <w:rsid w:val="0015555A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TableContentsuser">
    <w:name w:val="Table Contents (user)"/>
    <w:basedOn w:val="a"/>
    <w:uiPriority w:val="99"/>
    <w:rsid w:val="0015555A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western">
    <w:name w:val="western"/>
    <w:basedOn w:val="a"/>
    <w:uiPriority w:val="99"/>
    <w:rsid w:val="0015555A"/>
    <w:pPr>
      <w:autoSpaceDE w:val="0"/>
      <w:autoSpaceDN w:val="0"/>
      <w:adjustRightInd w:val="0"/>
      <w:spacing w:before="100" w:after="100" w:line="276" w:lineRule="auto"/>
    </w:pPr>
    <w:rPr>
      <w:rFonts w:ascii="Symbol" w:hAnsi="Symbol" w:cs="Symbol"/>
      <w:sz w:val="22"/>
      <w:szCs w:val="22"/>
    </w:rPr>
  </w:style>
  <w:style w:type="paragraph" w:customStyle="1" w:styleId="Default">
    <w:name w:val="Default"/>
    <w:uiPriority w:val="99"/>
    <w:rsid w:val="001555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rsid w:val="0015555A"/>
    <w:rPr>
      <w:rFonts w:ascii="Courier New" w:hAnsi="Courier New" w:cs="Courier New"/>
      <w:sz w:val="20"/>
      <w:szCs w:val="20"/>
      <w:lang w:eastAsia="en-US"/>
    </w:rPr>
  </w:style>
  <w:style w:type="character" w:customStyle="1" w:styleId="aff">
    <w:name w:val="Текст Знак"/>
    <w:basedOn w:val="a0"/>
    <w:link w:val="afe"/>
    <w:uiPriority w:val="99"/>
    <w:locked/>
    <w:rsid w:val="0015555A"/>
    <w:rPr>
      <w:rFonts w:ascii="Courier New" w:hAnsi="Courier New" w:cs="Courier New"/>
      <w:lang w:eastAsia="en-US"/>
    </w:rPr>
  </w:style>
  <w:style w:type="character" w:customStyle="1" w:styleId="af4">
    <w:name w:val="Обычный (веб) Знак"/>
    <w:link w:val="af3"/>
    <w:uiPriority w:val="99"/>
    <w:locked/>
    <w:rsid w:val="00B54E9F"/>
    <w:rPr>
      <w:sz w:val="24"/>
      <w:szCs w:val="24"/>
    </w:rPr>
  </w:style>
  <w:style w:type="paragraph" w:customStyle="1" w:styleId="FR3">
    <w:name w:val="FR3"/>
    <w:uiPriority w:val="99"/>
    <w:rsid w:val="000B5C32"/>
    <w:pPr>
      <w:widowControl w:val="0"/>
      <w:ind w:left="120"/>
    </w:pPr>
    <w:rPr>
      <w:sz w:val="20"/>
      <w:szCs w:val="20"/>
    </w:rPr>
  </w:style>
  <w:style w:type="character" w:customStyle="1" w:styleId="tgc">
    <w:name w:val="_tgc"/>
    <w:basedOn w:val="a0"/>
    <w:uiPriority w:val="99"/>
    <w:rsid w:val="004A732F"/>
  </w:style>
  <w:style w:type="character" w:customStyle="1" w:styleId="afd">
    <w:name w:val="Без интервала Знак Знак"/>
    <w:link w:val="afc"/>
    <w:uiPriority w:val="99"/>
    <w:locked/>
    <w:rsid w:val="00377BE4"/>
    <w:rPr>
      <w:sz w:val="24"/>
      <w:szCs w:val="24"/>
      <w:lang w:val="ru-RU" w:eastAsia="en-US"/>
    </w:rPr>
  </w:style>
  <w:style w:type="paragraph" w:customStyle="1" w:styleId="17">
    <w:name w:val="Знак Знак Знак Знак Знак Знак Знак1"/>
    <w:basedOn w:val="a"/>
    <w:uiPriority w:val="99"/>
    <w:rsid w:val="0082272F"/>
    <w:rPr>
      <w:rFonts w:ascii="Verdana" w:hAnsi="Verdana" w:cs="Verdana"/>
      <w:lang w:eastAsia="en-US"/>
    </w:rPr>
  </w:style>
  <w:style w:type="character" w:customStyle="1" w:styleId="aff0">
    <w:name w:val="Текст сноски Знак"/>
    <w:link w:val="aff1"/>
    <w:uiPriority w:val="99"/>
    <w:locked/>
    <w:rsid w:val="0082272F"/>
    <w:rPr>
      <w:sz w:val="28"/>
      <w:szCs w:val="28"/>
    </w:rPr>
  </w:style>
  <w:style w:type="paragraph" w:styleId="aff1">
    <w:name w:val="footnote text"/>
    <w:basedOn w:val="a"/>
    <w:link w:val="aff0"/>
    <w:uiPriority w:val="99"/>
    <w:semiHidden/>
    <w:rsid w:val="008227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FootnoteTextChar1">
    <w:name w:val="Footnote Text Char1"/>
    <w:basedOn w:val="a0"/>
    <w:uiPriority w:val="99"/>
    <w:semiHidden/>
    <w:rsid w:val="00571BF0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rsid w:val="0082272F"/>
  </w:style>
  <w:style w:type="paragraph" w:customStyle="1" w:styleId="aff2">
    <w:name w:val="Прижатый влево"/>
    <w:basedOn w:val="a"/>
    <w:next w:val="a"/>
    <w:uiPriority w:val="99"/>
    <w:rsid w:val="0082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227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aliases w:val="Знак2"/>
    <w:basedOn w:val="a"/>
    <w:link w:val="HTML0"/>
    <w:uiPriority w:val="99"/>
    <w:rsid w:val="0082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locked/>
    <w:rsid w:val="0082272F"/>
    <w:rPr>
      <w:rFonts w:ascii="Courier New" w:hAnsi="Courier New" w:cs="Courier New"/>
    </w:rPr>
  </w:style>
  <w:style w:type="character" w:styleId="aff4">
    <w:name w:val="Strong"/>
    <w:basedOn w:val="a0"/>
    <w:uiPriority w:val="99"/>
    <w:qFormat/>
    <w:rsid w:val="0082272F"/>
    <w:rPr>
      <w:b/>
      <w:bCs/>
    </w:rPr>
  </w:style>
  <w:style w:type="character" w:styleId="aff5">
    <w:name w:val="Emphasis"/>
    <w:basedOn w:val="a0"/>
    <w:uiPriority w:val="99"/>
    <w:qFormat/>
    <w:rsid w:val="0082272F"/>
    <w:rPr>
      <w:i/>
      <w:iCs/>
    </w:rPr>
  </w:style>
  <w:style w:type="paragraph" w:customStyle="1" w:styleId="211">
    <w:name w:val="Заголовок 21"/>
    <w:basedOn w:val="a"/>
    <w:uiPriority w:val="99"/>
    <w:rsid w:val="0082272F"/>
    <w:pPr>
      <w:spacing w:before="375" w:after="72" w:line="264" w:lineRule="atLeast"/>
      <w:outlineLvl w:val="2"/>
    </w:pPr>
    <w:rPr>
      <w:rFonts w:ascii="Georgia" w:hAnsi="Georgia" w:cs="Georgia"/>
      <w:color w:val="1E1E1E"/>
      <w:sz w:val="36"/>
      <w:szCs w:val="36"/>
    </w:rPr>
  </w:style>
  <w:style w:type="paragraph" w:customStyle="1" w:styleId="19">
    <w:name w:val="Обычный (веб)1"/>
    <w:basedOn w:val="a"/>
    <w:uiPriority w:val="99"/>
    <w:rsid w:val="0082272F"/>
    <w:pPr>
      <w:spacing w:before="75" w:after="225" w:line="408" w:lineRule="atLeast"/>
    </w:pPr>
  </w:style>
  <w:style w:type="paragraph" w:customStyle="1" w:styleId="aff6">
    <w:name w:val="Знак Знак Знак"/>
    <w:basedOn w:val="a"/>
    <w:uiPriority w:val="99"/>
    <w:rsid w:val="008227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7">
    <w:name w:val="annotation reference"/>
    <w:basedOn w:val="a0"/>
    <w:uiPriority w:val="99"/>
    <w:semiHidden/>
    <w:rsid w:val="000C090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0C090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0C0905"/>
  </w:style>
  <w:style w:type="paragraph" w:styleId="affa">
    <w:name w:val="annotation subject"/>
    <w:basedOn w:val="aff8"/>
    <w:next w:val="aff8"/>
    <w:link w:val="affb"/>
    <w:uiPriority w:val="99"/>
    <w:semiHidden/>
    <w:rsid w:val="000C090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0C0905"/>
    <w:rPr>
      <w:b/>
      <w:bCs/>
    </w:rPr>
  </w:style>
  <w:style w:type="character" w:styleId="affc">
    <w:name w:val="footnote reference"/>
    <w:basedOn w:val="a0"/>
    <w:uiPriority w:val="99"/>
    <w:semiHidden/>
    <w:rsid w:val="000C0905"/>
    <w:rPr>
      <w:vertAlign w:val="superscript"/>
    </w:rPr>
  </w:style>
  <w:style w:type="paragraph" w:customStyle="1" w:styleId="35">
    <w:name w:val="Знак3"/>
    <w:basedOn w:val="a"/>
    <w:next w:val="a"/>
    <w:uiPriority w:val="99"/>
    <w:rsid w:val="0085408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185C-10F6-4350-ACC7-7F13F22C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5</cp:revision>
  <cp:lastPrinted>2025-06-20T01:36:00Z</cp:lastPrinted>
  <dcterms:created xsi:type="dcterms:W3CDTF">2025-06-06T07:09:00Z</dcterms:created>
  <dcterms:modified xsi:type="dcterms:W3CDTF">2025-06-25T07:10:00Z</dcterms:modified>
</cp:coreProperties>
</file>